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8"/>
          <w:szCs w:val="28"/>
        </w:rPr>
        <w:jc w:val="both"/>
        <w:spacing w:before="61"/>
        <w:ind w:left="104" w:right="2048"/>
      </w:pPr>
      <w:r>
        <w:pict>
          <v:group style="position:absolute;margin-left:79.6pt;margin-top:59.6pt;width:0.5pt;height:19.1pt;mso-position-horizontal-relative:page;mso-position-vertical-relative:page;z-index:-541" coordorigin="1592,1192" coordsize="10,382">
            <v:shape style="position:absolute;left:1592;top:1192;width:10;height:382" coordorigin="1592,1192" coordsize="10,382" path="m1602,1202l1596,1196,1592,1192,1592,1574,1596,1568,1602,1564,1602,1202xe" filled="t" fillcolor="#000000" stroked="f">
              <v:path arrowok="t"/>
              <v:fill/>
            </v:shape>
            <w10:wrap type="none"/>
          </v:group>
        </w:pict>
      </w:r>
      <w:r>
        <w:pict>
          <v:group style="position:absolute;margin-left:514.3pt;margin-top:59.6pt;width:0.5pt;height:19.1pt;mso-position-horizontal-relative:page;mso-position-vertical-relative:page;z-index:-540" coordorigin="10286,1192" coordsize="10,382">
            <v:shape style="position:absolute;left:10286;top:1192;width:10;height:382" coordorigin="10286,1192" coordsize="10,382" path="m10296,1192l10290,1196,10286,1202,10286,1564,10290,1568,10296,1574,10296,1192xe" filled="t" fillcolor="#000000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i/>
          <w:color w:val="233F60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i/>
          <w:color w:val="233F6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i/>
          <w:color w:val="233F60"/>
          <w:spacing w:val="0"/>
          <w:w w:val="100"/>
          <w:sz w:val="22"/>
          <w:szCs w:val="22"/>
        </w:rPr>
        <w:t>FO</w:t>
      </w:r>
      <w:r>
        <w:rPr>
          <w:rFonts w:cs="Arial" w:hAnsi="Arial" w:eastAsia="Arial" w:ascii="Arial"/>
          <w:b/>
          <w:i/>
          <w:color w:val="233F60"/>
          <w:spacing w:val="0"/>
          <w:w w:val="100"/>
          <w:sz w:val="22"/>
          <w:szCs w:val="22"/>
        </w:rPr>
        <w:t>           </w:t>
      </w:r>
      <w:r>
        <w:rPr>
          <w:rFonts w:cs="Arial" w:hAnsi="Arial" w:eastAsia="Arial" w:ascii="Arial"/>
          <w:b/>
          <w:i/>
          <w:color w:val="233F60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i/>
          <w:color w:val="233F60"/>
          <w:spacing w:val="0"/>
          <w:w w:val="100"/>
          <w:sz w:val="28"/>
          <w:szCs w:val="28"/>
        </w:rPr>
        <w:t>Ca</w:t>
      </w:r>
      <w:r>
        <w:rPr>
          <w:rFonts w:cs="Arial" w:hAnsi="Arial" w:eastAsia="Arial" w:ascii="Arial"/>
          <w:b/>
          <w:i/>
          <w:color w:val="233F60"/>
          <w:spacing w:val="1"/>
          <w:w w:val="100"/>
          <w:sz w:val="28"/>
          <w:szCs w:val="28"/>
        </w:rPr>
        <w:t>p</w:t>
      </w:r>
      <w:r>
        <w:rPr>
          <w:rFonts w:cs="Arial" w:hAnsi="Arial" w:eastAsia="Arial" w:ascii="Arial"/>
          <w:b/>
          <w:i/>
          <w:color w:val="233F60"/>
          <w:spacing w:val="-2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i/>
          <w:color w:val="233F60"/>
          <w:spacing w:val="0"/>
          <w:w w:val="100"/>
          <w:sz w:val="28"/>
          <w:szCs w:val="28"/>
        </w:rPr>
        <w:t>ci</w:t>
      </w:r>
      <w:r>
        <w:rPr>
          <w:rFonts w:cs="Arial" w:hAnsi="Arial" w:eastAsia="Arial" w:ascii="Arial"/>
          <w:b/>
          <w:i/>
          <w:color w:val="233F60"/>
          <w:spacing w:val="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i/>
          <w:color w:val="233F60"/>
          <w:spacing w:val="0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i/>
          <w:color w:val="233F60"/>
          <w:spacing w:val="-2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i/>
          <w:color w:val="233F60"/>
          <w:spacing w:val="0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i/>
          <w:color w:val="233F60"/>
          <w:spacing w:val="-1"/>
          <w:w w:val="100"/>
          <w:sz w:val="28"/>
          <w:szCs w:val="28"/>
        </w:rPr>
        <w:t>ó</w:t>
      </w:r>
      <w:r>
        <w:rPr>
          <w:rFonts w:cs="Arial" w:hAnsi="Arial" w:eastAsia="Arial" w:ascii="Arial"/>
          <w:b/>
          <w:i/>
          <w:color w:val="233F60"/>
          <w:spacing w:val="0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i/>
          <w:color w:val="233F60"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i/>
          <w:color w:val="233F60"/>
          <w:spacing w:val="0"/>
          <w:w w:val="100"/>
          <w:sz w:val="28"/>
          <w:szCs w:val="28"/>
        </w:rPr>
        <w:t>y</w:t>
      </w:r>
      <w:r>
        <w:rPr>
          <w:rFonts w:cs="Arial" w:hAnsi="Arial" w:eastAsia="Arial" w:ascii="Arial"/>
          <w:b/>
          <w:i/>
          <w:color w:val="233F60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i/>
          <w:color w:val="233F60"/>
          <w:spacing w:val="0"/>
          <w:w w:val="100"/>
          <w:sz w:val="28"/>
          <w:szCs w:val="28"/>
        </w:rPr>
        <w:t>Re</w:t>
      </w:r>
      <w:r>
        <w:rPr>
          <w:rFonts w:cs="Arial" w:hAnsi="Arial" w:eastAsia="Arial" w:ascii="Arial"/>
          <w:b/>
          <w:i/>
          <w:color w:val="233F60"/>
          <w:spacing w:val="-2"/>
          <w:w w:val="100"/>
          <w:sz w:val="28"/>
          <w:szCs w:val="28"/>
        </w:rPr>
        <w:t>s</w:t>
      </w:r>
      <w:r>
        <w:rPr>
          <w:rFonts w:cs="Arial" w:hAnsi="Arial" w:eastAsia="Arial" w:ascii="Arial"/>
          <w:b/>
          <w:i/>
          <w:color w:val="233F60"/>
          <w:spacing w:val="1"/>
          <w:w w:val="100"/>
          <w:sz w:val="28"/>
          <w:szCs w:val="28"/>
        </w:rPr>
        <w:t>p</w:t>
      </w:r>
      <w:r>
        <w:rPr>
          <w:rFonts w:cs="Arial" w:hAnsi="Arial" w:eastAsia="Arial" w:ascii="Arial"/>
          <w:b/>
          <w:i/>
          <w:color w:val="233F60"/>
          <w:spacing w:val="-1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i/>
          <w:color w:val="233F60"/>
          <w:spacing w:val="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i/>
          <w:color w:val="233F60"/>
          <w:spacing w:val="0"/>
          <w:w w:val="100"/>
          <w:sz w:val="28"/>
          <w:szCs w:val="28"/>
        </w:rPr>
        <w:t>sa</w:t>
      </w:r>
      <w:r>
        <w:rPr>
          <w:rFonts w:cs="Arial" w:hAnsi="Arial" w:eastAsia="Arial" w:ascii="Arial"/>
          <w:b/>
          <w:i/>
          <w:color w:val="233F60"/>
          <w:spacing w:val="-1"/>
          <w:w w:val="100"/>
          <w:sz w:val="28"/>
          <w:szCs w:val="28"/>
        </w:rPr>
        <w:t>b</w:t>
      </w:r>
      <w:r>
        <w:rPr>
          <w:rFonts w:cs="Arial" w:hAnsi="Arial" w:eastAsia="Arial" w:ascii="Arial"/>
          <w:b/>
          <w:i/>
          <w:color w:val="233F60"/>
          <w:spacing w:val="0"/>
          <w:w w:val="100"/>
          <w:sz w:val="28"/>
          <w:szCs w:val="28"/>
        </w:rPr>
        <w:t>ili</w:t>
      </w:r>
      <w:r>
        <w:rPr>
          <w:rFonts w:cs="Arial" w:hAnsi="Arial" w:eastAsia="Arial" w:ascii="Arial"/>
          <w:b/>
          <w:i/>
          <w:color w:val="233F60"/>
          <w:spacing w:val="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i/>
          <w:color w:val="233F60"/>
          <w:spacing w:val="-2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i/>
          <w:color w:val="233F60"/>
          <w:spacing w:val="0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i/>
          <w:color w:val="233F60"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i/>
          <w:color w:val="233F60"/>
          <w:spacing w:val="-1"/>
          <w:w w:val="100"/>
          <w:sz w:val="28"/>
          <w:szCs w:val="28"/>
        </w:rPr>
        <w:t>S</w:t>
      </w:r>
      <w:r>
        <w:rPr>
          <w:rFonts w:cs="Arial" w:hAnsi="Arial" w:eastAsia="Arial" w:ascii="Arial"/>
          <w:b/>
          <w:i/>
          <w:color w:val="233F60"/>
          <w:spacing w:val="1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i/>
          <w:color w:val="233F60"/>
          <w:spacing w:val="0"/>
          <w:w w:val="100"/>
          <w:sz w:val="28"/>
          <w:szCs w:val="28"/>
        </w:rPr>
        <w:t>ci</w:t>
      </w:r>
      <w:r>
        <w:rPr>
          <w:rFonts w:cs="Arial" w:hAnsi="Arial" w:eastAsia="Arial" w:ascii="Arial"/>
          <w:b/>
          <w:i/>
          <w:color w:val="233F60"/>
          <w:spacing w:val="-2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i/>
          <w:color w:val="233F60"/>
          <w:spacing w:val="0"/>
          <w:w w:val="100"/>
          <w:sz w:val="28"/>
          <w:szCs w:val="28"/>
        </w:rPr>
        <w:t>l.</w:t>
      </w:r>
      <w:r>
        <w:rPr>
          <w:rFonts w:cs="Arial" w:hAnsi="Arial" w:eastAsia="Arial" w:ascii="Arial"/>
          <w:color w:val="000000"/>
          <w:spacing w:val="0"/>
          <w:w w:val="100"/>
          <w:sz w:val="28"/>
          <w:szCs w:val="28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519" w:right="1535"/>
      </w:pPr>
      <w:r>
        <w:rPr>
          <w:rFonts w:cs="Arial" w:hAnsi="Arial" w:eastAsia="Arial" w:ascii="Arial"/>
          <w:b/>
          <w:color w:val="233F60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33F6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33F6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33F60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33F60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33F60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233F60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33F60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33F60"/>
          <w:spacing w:val="-5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33F60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33F60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33F60"/>
          <w:spacing w:val="1"/>
          <w:w w:val="100"/>
          <w:sz w:val="22"/>
          <w:szCs w:val="22"/>
        </w:rPr>
        <w:t>Ó</w:t>
      </w:r>
      <w:r>
        <w:rPr>
          <w:rFonts w:cs="Arial" w:hAnsi="Arial" w:eastAsia="Arial" w:ascii="Arial"/>
          <w:b/>
          <w:color w:val="233F60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33F6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33F60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color w:val="233F60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33F60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33F6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33F60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33F6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33F6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33F60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33F60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33F60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233F60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33F60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33F60"/>
          <w:spacing w:val="-5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33F60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33F60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33F60"/>
          <w:spacing w:val="1"/>
          <w:w w:val="100"/>
          <w:sz w:val="22"/>
          <w:szCs w:val="22"/>
        </w:rPr>
        <w:t>Ó</w:t>
      </w:r>
      <w:r>
        <w:rPr>
          <w:rFonts w:cs="Arial" w:hAnsi="Arial" w:eastAsia="Arial" w:ascii="Arial"/>
          <w:b/>
          <w:color w:val="233F60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33F6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33F60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33F60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33F60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33F60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233F6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33F60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33F60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33F60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33F60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33F60"/>
          <w:spacing w:val="-5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33F60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04" w:right="671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mado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ega: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04" w:right="87"/>
      </w:pP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part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color w:val="1E487C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mes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ept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embre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2015</w:t>
      </w:r>
      <w:r>
        <w:rPr>
          <w:rFonts w:cs="Arial" w:hAnsi="Arial" w:eastAsia="Arial" w:ascii="Arial"/>
          <w:b/>
          <w:color w:val="1E487C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ram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tará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color w:val="1E487C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déc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cuarto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mado</w:t>
      </w:r>
      <w:r>
        <w:rPr>
          <w:rFonts w:cs="Arial" w:hAnsi="Arial" w:eastAsia="Arial" w:ascii="Arial"/>
          <w:b/>
          <w:color w:val="1E487C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ecert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b/>
          <w:color w:val="1E487C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1E487C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gés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b/>
          <w:color w:val="1E487C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cuarto</w:t>
      </w:r>
      <w:r>
        <w:rPr>
          <w:rFonts w:cs="Arial" w:hAnsi="Arial" w:eastAsia="Arial" w:ascii="Arial"/>
          <w:b/>
          <w:color w:val="1E487C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amado</w:t>
      </w:r>
      <w:r>
        <w:rPr>
          <w:rFonts w:cs="Arial" w:hAnsi="Arial" w:eastAsia="Arial" w:ascii="Arial"/>
          <w:b/>
          <w:color w:val="1E487C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b/>
          <w:color w:val="1E487C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ert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04" w:right="88"/>
      </w:pP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rofes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onal</w:t>
      </w:r>
      <w:r>
        <w:rPr>
          <w:rFonts w:cs="Arial" w:hAnsi="Arial" w:eastAsia="Arial" w:ascii="Arial"/>
          <w:b/>
          <w:color w:val="1E487C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(nac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ona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).</w:t>
      </w:r>
      <w:r>
        <w:rPr>
          <w:rFonts w:cs="Arial" w:hAnsi="Arial" w:eastAsia="Arial" w:ascii="Arial"/>
          <w:b/>
          <w:color w:val="1E487C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abe</w:t>
      </w:r>
      <w:r>
        <w:rPr>
          <w:rFonts w:cs="Arial" w:hAnsi="Arial" w:eastAsia="Arial" w:ascii="Arial"/>
          <w:b/>
          <w:color w:val="1E487C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arar</w:t>
      </w:r>
      <w:r>
        <w:rPr>
          <w:rFonts w:cs="Arial" w:hAnsi="Arial" w:eastAsia="Arial" w:ascii="Arial"/>
          <w:b/>
          <w:color w:val="1E487C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b/>
          <w:color w:val="1E487C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color w:val="1E487C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grupo</w:t>
      </w:r>
      <w:r>
        <w:rPr>
          <w:rFonts w:cs="Arial" w:hAnsi="Arial" w:eastAsia="Arial" w:ascii="Arial"/>
          <w:b/>
          <w:color w:val="1E487C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farmacéut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cos</w:t>
      </w:r>
      <w:r>
        <w:rPr>
          <w:rFonts w:cs="Arial" w:hAnsi="Arial" w:eastAsia="Arial" w:ascii="Arial"/>
          <w:b/>
          <w:color w:val="1E487C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b/>
          <w:color w:val="1E487C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obtu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04" w:right="75"/>
      </w:pP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ert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rofes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onal</w:t>
      </w:r>
      <w:r>
        <w:rPr>
          <w:rFonts w:cs="Arial" w:hAnsi="Arial" w:eastAsia="Arial" w:ascii="Arial"/>
          <w:b/>
          <w:color w:val="1E487C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ept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embre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2010,</w:t>
      </w:r>
      <w:r>
        <w:rPr>
          <w:rFonts w:cs="Arial" w:hAnsi="Arial" w:eastAsia="Arial" w:ascii="Arial"/>
          <w:b/>
          <w:color w:val="1E487C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deberá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rea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zar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color w:val="1E487C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rám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ecert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ept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embre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2015</w:t>
      </w:r>
      <w:r>
        <w:rPr>
          <w:rFonts w:cs="Arial" w:hAnsi="Arial" w:eastAsia="Arial" w:ascii="Arial"/>
          <w:b/>
          <w:color w:val="1E487C"/>
          <w:spacing w:val="5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000000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cuen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000000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uego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rea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zar</w:t>
      </w:r>
      <w:r>
        <w:rPr>
          <w:rFonts w:cs="Arial" w:hAnsi="Arial" w:eastAsia="Arial" w:ascii="Arial"/>
          <w:color w:val="000000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ón,</w:t>
      </w:r>
      <w:r>
        <w:rPr>
          <w:rFonts w:cs="Arial" w:hAnsi="Arial" w:eastAsia="Arial" w:ascii="Arial"/>
          <w:color w:val="000000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sma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vá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000000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per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í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odo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años.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per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í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odo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debe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ram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rse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ecer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así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suces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vamen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proceso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mera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ecert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deberá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reun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45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créd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tos,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egunda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ecert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ón,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42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créd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tos,</w:t>
      </w:r>
      <w:r>
        <w:rPr>
          <w:rFonts w:cs="Arial" w:hAnsi="Arial" w:eastAsia="Arial" w:ascii="Arial"/>
          <w:b/>
          <w:color w:val="1E487C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empre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cuando</w:t>
      </w:r>
      <w:r>
        <w:rPr>
          <w:rFonts w:cs="Arial" w:hAnsi="Arial" w:eastAsia="Arial" w:ascii="Arial"/>
          <w:b/>
          <w:color w:val="1E487C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acumu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menos</w:t>
      </w:r>
      <w:r>
        <w:rPr>
          <w:rFonts w:cs="Arial" w:hAnsi="Arial" w:eastAsia="Arial" w:ascii="Arial"/>
          <w:b/>
          <w:color w:val="1E487C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créd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tos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color w:val="1E487C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añ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E487C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caso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contrar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deberá</w:t>
      </w:r>
      <w:r>
        <w:rPr>
          <w:rFonts w:cs="Arial" w:hAnsi="Arial" w:eastAsia="Arial" w:ascii="Arial"/>
          <w:b/>
          <w:color w:val="1E487C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reu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50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créd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tos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smo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ert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ón.</w:t>
      </w:r>
      <w:r>
        <w:rPr>
          <w:rFonts w:cs="Arial" w:hAnsi="Arial" w:eastAsia="Arial" w:ascii="Arial"/>
          <w:b/>
          <w:color w:val="1E487C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000000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ormu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000000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deben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enarse</w:t>
      </w:r>
      <w:r>
        <w:rPr>
          <w:rFonts w:cs="Arial" w:hAnsi="Arial" w:eastAsia="Arial" w:ascii="Arial"/>
          <w:color w:val="000000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son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000000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mos</w:t>
      </w:r>
      <w:r>
        <w:rPr>
          <w:rFonts w:cs="Arial" w:hAnsi="Arial" w:eastAsia="Arial" w:ascii="Arial"/>
          <w:color w:val="000000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ambos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casos,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amen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adhes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deberá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ocar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según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corresponda: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ecer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ón.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5" w:lineRule="exact" w:line="240"/>
        <w:ind w:left="104" w:right="7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ormu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spon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nues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pág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eb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(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</w:r>
      <w:hyperlink r:id="rId4">
        <w:r>
          <w:rPr>
            <w:rFonts w:cs="Arial" w:hAnsi="Arial" w:eastAsia="Arial" w:ascii="Arial"/>
            <w:b/>
            <w:color w:val="1E487C"/>
            <w:spacing w:val="1"/>
            <w:w w:val="100"/>
            <w:sz w:val="22"/>
            <w:szCs w:val="22"/>
            <w:u w:val="single" w:color="1E487C"/>
          </w:rPr>
          <w:t>w</w:t>
        </w:r>
        <w:r>
          <w:rPr>
            <w:rFonts w:cs="Arial" w:hAnsi="Arial" w:eastAsia="Arial" w:ascii="Arial"/>
            <w:b/>
            <w:color w:val="1E487C"/>
            <w:spacing w:val="1"/>
            <w:w w:val="100"/>
            <w:sz w:val="22"/>
            <w:szCs w:val="22"/>
            <w:u w:val="single" w:color="1E487C"/>
          </w:rPr>
        </w:r>
        <w:r>
          <w:rPr>
            <w:rFonts w:cs="Arial" w:hAnsi="Arial" w:eastAsia="Arial" w:ascii="Arial"/>
            <w:b/>
            <w:color w:val="1E487C"/>
            <w:spacing w:val="3"/>
            <w:w w:val="100"/>
            <w:sz w:val="22"/>
            <w:szCs w:val="22"/>
            <w:u w:val="single" w:color="1E487C"/>
          </w:rPr>
          <w:t>w</w:t>
        </w:r>
        <w:r>
          <w:rPr>
            <w:rFonts w:cs="Arial" w:hAnsi="Arial" w:eastAsia="Arial" w:ascii="Arial"/>
            <w:b/>
            <w:color w:val="1E487C"/>
            <w:spacing w:val="3"/>
            <w:w w:val="100"/>
            <w:sz w:val="22"/>
            <w:szCs w:val="22"/>
            <w:u w:val="single" w:color="1E487C"/>
          </w:rPr>
        </w:r>
        <w:r>
          <w:rPr>
            <w:rFonts w:cs="Arial" w:hAnsi="Arial" w:eastAsia="Arial" w:ascii="Arial"/>
            <w:b/>
            <w:color w:val="1E487C"/>
            <w:spacing w:val="1"/>
            <w:w w:val="100"/>
            <w:sz w:val="22"/>
            <w:szCs w:val="22"/>
            <w:u w:val="single" w:color="1E487C"/>
          </w:rPr>
          <w:t>w</w:t>
        </w:r>
        <w:r>
          <w:rPr>
            <w:rFonts w:cs="Arial" w:hAnsi="Arial" w:eastAsia="Arial" w:ascii="Arial"/>
            <w:b/>
            <w:color w:val="1E487C"/>
            <w:spacing w:val="1"/>
            <w:w w:val="100"/>
            <w:sz w:val="22"/>
            <w:szCs w:val="22"/>
            <w:u w:val="single" w:color="1E487C"/>
          </w:rPr>
        </w:r>
        <w:r>
          <w:rPr>
            <w:rFonts w:cs="Arial" w:hAnsi="Arial" w:eastAsia="Arial" w:ascii="Arial"/>
            <w:b/>
            <w:color w:val="1E487C"/>
            <w:spacing w:val="-1"/>
            <w:w w:val="100"/>
            <w:sz w:val="22"/>
            <w:szCs w:val="22"/>
            <w:u w:val="single" w:color="1E487C"/>
          </w:rPr>
          <w:t>.</w:t>
        </w:r>
        <w:r>
          <w:rPr>
            <w:rFonts w:cs="Arial" w:hAnsi="Arial" w:eastAsia="Arial" w:ascii="Arial"/>
            <w:b/>
            <w:color w:val="1E487C"/>
            <w:spacing w:val="-1"/>
            <w:w w:val="100"/>
            <w:sz w:val="22"/>
            <w:szCs w:val="22"/>
            <w:u w:val="single" w:color="1E487C"/>
          </w:rPr>
        </w:r>
        <w:r>
          <w:rPr>
            <w:rFonts w:cs="Arial" w:hAnsi="Arial" w:eastAsia="Arial" w:ascii="Arial"/>
            <w:b/>
            <w:color w:val="1E487C"/>
            <w:spacing w:val="0"/>
            <w:w w:val="100"/>
            <w:sz w:val="22"/>
            <w:szCs w:val="22"/>
            <w:u w:val="single" w:color="1E487C"/>
          </w:rPr>
          <w:t>c</w:t>
        </w:r>
        <w:r>
          <w:rPr>
            <w:rFonts w:cs="Arial" w:hAnsi="Arial" w:eastAsia="Arial" w:ascii="Arial"/>
            <w:b/>
            <w:color w:val="1E487C"/>
            <w:spacing w:val="0"/>
            <w:w w:val="100"/>
            <w:sz w:val="22"/>
            <w:szCs w:val="22"/>
            <w:u w:val="single" w:color="1E487C"/>
          </w:rPr>
        </w:r>
        <w:r>
          <w:rPr>
            <w:rFonts w:cs="Arial" w:hAnsi="Arial" w:eastAsia="Arial" w:ascii="Arial"/>
            <w:b/>
            <w:color w:val="1E487C"/>
            <w:spacing w:val="-2"/>
            <w:w w:val="100"/>
            <w:sz w:val="22"/>
            <w:szCs w:val="22"/>
            <w:u w:val="single" w:color="1E487C"/>
          </w:rPr>
          <w:t>o</w:t>
        </w:r>
        <w:r>
          <w:rPr>
            <w:rFonts w:cs="Arial" w:hAnsi="Arial" w:eastAsia="Arial" w:ascii="Arial"/>
            <w:b/>
            <w:color w:val="1E487C"/>
            <w:spacing w:val="-2"/>
            <w:w w:val="100"/>
            <w:sz w:val="22"/>
            <w:szCs w:val="22"/>
            <w:u w:val="single" w:color="1E487C"/>
          </w:rPr>
        </w:r>
        <w:r>
          <w:rPr>
            <w:rFonts w:cs="Arial" w:hAnsi="Arial" w:eastAsia="Arial" w:ascii="Arial"/>
            <w:b/>
            <w:color w:val="1E487C"/>
            <w:spacing w:val="1"/>
            <w:w w:val="100"/>
            <w:sz w:val="22"/>
            <w:szCs w:val="22"/>
            <w:u w:val="single" w:color="1E487C"/>
          </w:rPr>
          <w:t>l</w:t>
        </w:r>
        <w:r>
          <w:rPr>
            <w:rFonts w:cs="Arial" w:hAnsi="Arial" w:eastAsia="Arial" w:ascii="Arial"/>
            <w:b/>
            <w:color w:val="1E487C"/>
            <w:spacing w:val="1"/>
            <w:w w:val="100"/>
            <w:sz w:val="22"/>
            <w:szCs w:val="22"/>
            <w:u w:val="single" w:color="1E487C"/>
          </w:rPr>
        </w:r>
        <w:r>
          <w:rPr>
            <w:rFonts w:cs="Arial" w:hAnsi="Arial" w:eastAsia="Arial" w:ascii="Arial"/>
            <w:b/>
            <w:color w:val="1E487C"/>
            <w:spacing w:val="-1"/>
            <w:w w:val="100"/>
            <w:sz w:val="22"/>
            <w:szCs w:val="22"/>
            <w:u w:val="single" w:color="1E487C"/>
          </w:rPr>
          <w:t>f</w:t>
        </w:r>
        <w:r>
          <w:rPr>
            <w:rFonts w:cs="Arial" w:hAnsi="Arial" w:eastAsia="Arial" w:ascii="Arial"/>
            <w:b/>
            <w:color w:val="1E487C"/>
            <w:spacing w:val="-1"/>
            <w:w w:val="100"/>
            <w:sz w:val="22"/>
            <w:szCs w:val="22"/>
            <w:u w:val="single" w:color="1E487C"/>
          </w:rPr>
        </w:r>
        <w:r>
          <w:rPr>
            <w:rFonts w:cs="Arial" w:hAnsi="Arial" w:eastAsia="Arial" w:ascii="Arial"/>
            <w:b/>
            <w:color w:val="1E487C"/>
            <w:spacing w:val="0"/>
            <w:w w:val="100"/>
            <w:sz w:val="22"/>
            <w:szCs w:val="22"/>
            <w:u w:val="single" w:color="1E487C"/>
          </w:rPr>
          <w:t>a</w:t>
        </w:r>
        <w:r>
          <w:rPr>
            <w:rFonts w:cs="Arial" w:hAnsi="Arial" w:eastAsia="Arial" w:ascii="Arial"/>
            <w:b/>
            <w:color w:val="1E487C"/>
            <w:spacing w:val="0"/>
            <w:w w:val="100"/>
            <w:sz w:val="22"/>
            <w:szCs w:val="22"/>
            <w:u w:val="single" w:color="1E487C"/>
          </w:rPr>
        </w:r>
        <w:r>
          <w:rPr>
            <w:rFonts w:cs="Arial" w:hAnsi="Arial" w:eastAsia="Arial" w:ascii="Arial"/>
            <w:b/>
            <w:color w:val="1E487C"/>
            <w:spacing w:val="0"/>
            <w:w w:val="100"/>
            <w:sz w:val="22"/>
            <w:szCs w:val="22"/>
            <w:u w:val="single" w:color="1E487C"/>
          </w:rPr>
          <w:t>c</w:t>
        </w:r>
        <w:r>
          <w:rPr>
            <w:rFonts w:cs="Arial" w:hAnsi="Arial" w:eastAsia="Arial" w:ascii="Arial"/>
            <w:b/>
            <w:color w:val="1E487C"/>
            <w:spacing w:val="0"/>
            <w:w w:val="100"/>
            <w:sz w:val="22"/>
            <w:szCs w:val="22"/>
            <w:u w:val="single" w:color="1E487C"/>
          </w:rPr>
        </w:r>
        <w:r>
          <w:rPr>
            <w:rFonts w:cs="Arial" w:hAnsi="Arial" w:eastAsia="Arial" w:ascii="Arial"/>
            <w:b/>
            <w:color w:val="1E487C"/>
            <w:spacing w:val="0"/>
            <w:w w:val="100"/>
            <w:sz w:val="22"/>
            <w:szCs w:val="22"/>
            <w:u w:val="single" w:color="1E487C"/>
          </w:rPr>
          <w:t>o</w:t>
        </w:r>
        <w:r>
          <w:rPr>
            <w:rFonts w:cs="Arial" w:hAnsi="Arial" w:eastAsia="Arial" w:ascii="Arial"/>
            <w:b/>
            <w:color w:val="1E487C"/>
            <w:spacing w:val="0"/>
            <w:w w:val="100"/>
            <w:sz w:val="22"/>
            <w:szCs w:val="22"/>
            <w:u w:val="single" w:color="1E487C"/>
          </w:rPr>
        </w:r>
        <w:r>
          <w:rPr>
            <w:rFonts w:cs="Arial" w:hAnsi="Arial" w:eastAsia="Arial" w:ascii="Arial"/>
            <w:b/>
            <w:color w:val="1E487C"/>
            <w:spacing w:val="0"/>
            <w:w w:val="100"/>
            <w:sz w:val="22"/>
            <w:szCs w:val="22"/>
            <w:u w:val="single" w:color="1E487C"/>
          </w:rPr>
          <w:t>r</w:t>
        </w:r>
        <w:r>
          <w:rPr>
            <w:rFonts w:cs="Arial" w:hAnsi="Arial" w:eastAsia="Arial" w:ascii="Arial"/>
            <w:b/>
            <w:color w:val="1E487C"/>
            <w:spacing w:val="0"/>
            <w:w w:val="100"/>
            <w:sz w:val="22"/>
            <w:szCs w:val="22"/>
            <w:u w:val="single" w:color="1E487C"/>
          </w:rPr>
        </w:r>
        <w:r>
          <w:rPr>
            <w:rFonts w:cs="Arial" w:hAnsi="Arial" w:eastAsia="Arial" w:ascii="Arial"/>
            <w:b/>
            <w:color w:val="1E487C"/>
            <w:spacing w:val="1"/>
            <w:w w:val="100"/>
            <w:sz w:val="22"/>
            <w:szCs w:val="22"/>
            <w:u w:val="single" w:color="1E487C"/>
          </w:rPr>
          <w:t>.</w:t>
        </w:r>
        <w:r>
          <w:rPr>
            <w:rFonts w:cs="Arial" w:hAnsi="Arial" w:eastAsia="Arial" w:ascii="Arial"/>
            <w:b/>
            <w:color w:val="1E487C"/>
            <w:spacing w:val="1"/>
            <w:w w:val="100"/>
            <w:sz w:val="22"/>
            <w:szCs w:val="22"/>
            <w:u w:val="single" w:color="1E487C"/>
          </w:rPr>
        </w:r>
        <w:r>
          <w:rPr>
            <w:rFonts w:cs="Arial" w:hAnsi="Arial" w:eastAsia="Arial" w:ascii="Arial"/>
            <w:b/>
            <w:color w:val="1E487C"/>
            <w:spacing w:val="0"/>
            <w:w w:val="100"/>
            <w:sz w:val="22"/>
            <w:szCs w:val="22"/>
            <w:u w:val="single" w:color="1E487C"/>
          </w:rPr>
          <w:t>o</w:t>
        </w:r>
        <w:r>
          <w:rPr>
            <w:rFonts w:cs="Arial" w:hAnsi="Arial" w:eastAsia="Arial" w:ascii="Arial"/>
            <w:b/>
            <w:color w:val="1E487C"/>
            <w:spacing w:val="0"/>
            <w:w w:val="100"/>
            <w:sz w:val="22"/>
            <w:szCs w:val="22"/>
            <w:u w:val="single" w:color="1E487C"/>
          </w:rPr>
        </w:r>
        <w:r>
          <w:rPr>
            <w:rFonts w:cs="Arial" w:hAnsi="Arial" w:eastAsia="Arial" w:ascii="Arial"/>
            <w:b/>
            <w:color w:val="1E487C"/>
            <w:spacing w:val="0"/>
            <w:w w:val="100"/>
            <w:sz w:val="22"/>
            <w:szCs w:val="22"/>
            <w:u w:val="single" w:color="1E487C"/>
          </w:rPr>
          <w:t>r</w:t>
        </w:r>
        <w:r>
          <w:rPr>
            <w:rFonts w:cs="Arial" w:hAnsi="Arial" w:eastAsia="Arial" w:ascii="Arial"/>
            <w:b/>
            <w:color w:val="1E487C"/>
            <w:spacing w:val="0"/>
            <w:w w:val="100"/>
            <w:sz w:val="22"/>
            <w:szCs w:val="22"/>
            <w:u w:val="single" w:color="1E487C"/>
          </w:rPr>
        </w:r>
        <w:r>
          <w:rPr>
            <w:rFonts w:cs="Arial" w:hAnsi="Arial" w:eastAsia="Arial" w:ascii="Arial"/>
            <w:b/>
            <w:color w:val="1E487C"/>
            <w:spacing w:val="-2"/>
            <w:w w:val="100"/>
            <w:sz w:val="22"/>
            <w:szCs w:val="22"/>
            <w:u w:val="single" w:color="1E487C"/>
          </w:rPr>
          <w:t>g</w:t>
        </w:r>
        <w:r>
          <w:rPr>
            <w:rFonts w:cs="Arial" w:hAnsi="Arial" w:eastAsia="Arial" w:ascii="Arial"/>
            <w:b/>
            <w:color w:val="1E487C"/>
            <w:spacing w:val="-2"/>
            <w:w w:val="100"/>
            <w:sz w:val="22"/>
            <w:szCs w:val="22"/>
            <w:u w:val="single" w:color="1E487C"/>
          </w:rPr>
        </w:r>
        <w:r>
          <w:rPr>
            <w:rFonts w:cs="Arial" w:hAnsi="Arial" w:eastAsia="Arial" w:ascii="Arial"/>
            <w:b/>
            <w:color w:val="1E487C"/>
            <w:spacing w:val="1"/>
            <w:w w:val="100"/>
            <w:sz w:val="22"/>
            <w:szCs w:val="22"/>
            <w:u w:val="single" w:color="1E487C"/>
          </w:rPr>
          <w:t>.</w:t>
        </w:r>
        <w:r>
          <w:rPr>
            <w:rFonts w:cs="Arial" w:hAnsi="Arial" w:eastAsia="Arial" w:ascii="Arial"/>
            <w:b/>
            <w:color w:val="1E487C"/>
            <w:spacing w:val="1"/>
            <w:w w:val="100"/>
            <w:sz w:val="22"/>
            <w:szCs w:val="22"/>
            <w:u w:val="single" w:color="1E487C"/>
          </w:rPr>
        </w:r>
        <w:r>
          <w:rPr>
            <w:rFonts w:cs="Arial" w:hAnsi="Arial" w:eastAsia="Arial" w:ascii="Arial"/>
            <w:b/>
            <w:color w:val="1E487C"/>
            <w:spacing w:val="0"/>
            <w:w w:val="100"/>
            <w:sz w:val="22"/>
            <w:szCs w:val="22"/>
            <w:u w:val="single" w:color="1E487C"/>
          </w:rPr>
          <w:t>a</w:t>
        </w:r>
        <w:r>
          <w:rPr>
            <w:rFonts w:cs="Arial" w:hAnsi="Arial" w:eastAsia="Arial" w:ascii="Arial"/>
            <w:b/>
            <w:color w:val="1E487C"/>
            <w:spacing w:val="0"/>
            <w:w w:val="100"/>
            <w:sz w:val="22"/>
            <w:szCs w:val="22"/>
            <w:u w:val="single" w:color="1E487C"/>
          </w:rPr>
        </w:r>
        <w:r>
          <w:rPr>
            <w:rFonts w:cs="Arial" w:hAnsi="Arial" w:eastAsia="Arial" w:ascii="Arial"/>
            <w:b/>
            <w:color w:val="1E487C"/>
            <w:spacing w:val="4"/>
            <w:w w:val="100"/>
            <w:sz w:val="22"/>
            <w:szCs w:val="22"/>
            <w:u w:val="single" w:color="1E487C"/>
          </w:rPr>
          <w:t>r</w:t>
        </w:r>
        <w:r>
          <w:rPr>
            <w:rFonts w:cs="Arial" w:hAnsi="Arial" w:eastAsia="Arial" w:ascii="Arial"/>
            <w:b/>
            <w:color w:val="1E487C"/>
            <w:spacing w:val="4"/>
            <w:w w:val="100"/>
            <w:sz w:val="22"/>
            <w:szCs w:val="22"/>
            <w:u w:val="single" w:color="1E487C"/>
          </w:rPr>
        </w:r>
        <w:r>
          <w:rPr>
            <w:rFonts w:cs="Arial" w:hAnsi="Arial" w:eastAsia="Arial" w:ascii="Arial"/>
            <w:b/>
            <w:color w:val="1E487C"/>
            <w:spacing w:val="4"/>
            <w:w w:val="100"/>
            <w:sz w:val="22"/>
            <w:szCs w:val="22"/>
          </w:rPr>
        </w:r>
        <w:r>
          <w:rPr>
            <w:rFonts w:cs="Arial" w:hAnsi="Arial" w:eastAsia="Arial" w:ascii="Arial"/>
            <w:b/>
            <w:color w:val="1E487C"/>
            <w:spacing w:val="4"/>
            <w:w w:val="100"/>
            <w:sz w:val="22"/>
            <w:szCs w:val="22"/>
          </w:rPr>
        </w:r>
      </w:hyperlink>
      <w:hyperlink r:id="rId5">
        <w:r>
          <w:rPr>
            <w:rFonts w:cs="Arial" w:hAnsi="Arial" w:eastAsia="Arial" w:ascii="Arial"/>
            <w:color w:val="1E487C"/>
            <w:spacing w:val="0"/>
            <w:w w:val="100"/>
            <w:sz w:val="22"/>
            <w:szCs w:val="22"/>
          </w:rPr>
          <w:t>)</w:t>
        </w:r>
        <w:r>
          <w:rPr>
            <w:rFonts w:cs="Arial" w:hAnsi="Arial" w:eastAsia="Arial" w:ascii="Arial"/>
            <w:color w:val="1E487C"/>
            <w:spacing w:val="0"/>
            <w:w w:val="100"/>
            <w:sz w:val="22"/>
            <w:szCs w:val="22"/>
          </w:rPr>
          <w:t> </w:t>
        </w:r>
        <w:r>
          <w:rPr>
            <w:rFonts w:cs="Arial" w:hAnsi="Arial" w:eastAsia="Arial" w:ascii="Arial"/>
            <w:color w:val="000000"/>
            <w:spacing w:val="0"/>
            <w:w w:val="100"/>
            <w:sz w:val="22"/>
            <w:szCs w:val="22"/>
          </w:rPr>
          <w:t>y</w:t>
        </w:r>
        <w:r>
          <w:rPr>
            <w:rFonts w:cs="Arial" w:hAnsi="Arial" w:eastAsia="Arial" w:ascii="Arial"/>
            <w:color w:val="000000"/>
            <w:spacing w:val="0"/>
            <w:w w:val="100"/>
            <w:sz w:val="22"/>
            <w:szCs w:val="22"/>
          </w:rPr>
          <w:t> </w:t>
        </w:r>
        <w:r>
          <w:rPr>
            <w:rFonts w:cs="Arial" w:hAnsi="Arial" w:eastAsia="Arial" w:ascii="Arial"/>
            <w:color w:val="000000"/>
            <w:spacing w:val="0"/>
            <w:w w:val="100"/>
            <w:sz w:val="22"/>
            <w:szCs w:val="22"/>
          </w:rPr>
          <w:t>deberán</w:t>
        </w:r>
        <w:r>
          <w:rPr>
            <w:rFonts w:cs="Arial" w:hAnsi="Arial" w:eastAsia="Arial" w:ascii="Arial"/>
            <w:color w:val="000000"/>
            <w:spacing w:val="2"/>
            <w:w w:val="100"/>
            <w:sz w:val="22"/>
            <w:szCs w:val="22"/>
          </w:rPr>
          <w:t> </w:t>
        </w:r>
        <w:r>
          <w:rPr>
            <w:rFonts w:cs="Arial" w:hAnsi="Arial" w:eastAsia="Arial" w:ascii="Arial"/>
            <w:color w:val="000000"/>
            <w:spacing w:val="0"/>
            <w:w w:val="100"/>
            <w:sz w:val="22"/>
            <w:szCs w:val="22"/>
          </w:rPr>
          <w:t>c</w:t>
        </w:r>
        <w:r>
          <w:rPr>
            <w:rFonts w:cs="Arial" w:hAnsi="Arial" w:eastAsia="Arial" w:ascii="Arial"/>
            <w:color w:val="000000"/>
            <w:spacing w:val="-2"/>
            <w:w w:val="100"/>
            <w:sz w:val="22"/>
            <w:szCs w:val="22"/>
          </w:rPr>
          <w:t>o</w:t>
        </w:r>
        <w:r>
          <w:rPr>
            <w:rFonts w:cs="Arial" w:hAnsi="Arial" w:eastAsia="Arial" w:ascii="Arial"/>
            <w:color w:val="000000"/>
            <w:spacing w:val="0"/>
            <w:w w:val="100"/>
            <w:sz w:val="22"/>
            <w:szCs w:val="22"/>
          </w:rPr>
          <w:t>mp</w:t>
        </w:r>
        <w:r>
          <w:rPr>
            <w:rFonts w:cs="Arial" w:hAnsi="Arial" w:eastAsia="Arial" w:ascii="Arial"/>
            <w:color w:val="000000"/>
            <w:spacing w:val="-1"/>
            <w:w w:val="100"/>
            <w:sz w:val="22"/>
            <w:szCs w:val="22"/>
          </w:rPr>
          <w:t>l</w:t>
        </w:r>
        <w:r>
          <w:rPr>
            <w:rFonts w:cs="Arial" w:hAnsi="Arial" w:eastAsia="Arial" w:ascii="Arial"/>
            <w:color w:val="000000"/>
            <w:spacing w:val="0"/>
            <w:w w:val="100"/>
            <w:sz w:val="22"/>
            <w:szCs w:val="22"/>
          </w:rPr>
          <w:t>e</w:t>
        </w:r>
        <w:r>
          <w:rPr>
            <w:rFonts w:cs="Arial" w:hAnsi="Arial" w:eastAsia="Arial" w:ascii="Arial"/>
            <w:color w:val="000000"/>
            <w:spacing w:val="1"/>
            <w:w w:val="100"/>
            <w:sz w:val="22"/>
            <w:szCs w:val="22"/>
          </w:rPr>
          <w:t>t</w:t>
        </w:r>
        <w:r>
          <w:rPr>
            <w:rFonts w:cs="Arial" w:hAnsi="Arial" w:eastAsia="Arial" w:ascii="Arial"/>
            <w:color w:val="000000"/>
            <w:spacing w:val="0"/>
            <w:w w:val="100"/>
            <w:sz w:val="22"/>
            <w:szCs w:val="22"/>
          </w:rPr>
          <w:t>arse</w:t>
        </w:r>
        <w:r>
          <w:rPr>
            <w:rFonts w:cs="Arial" w:hAnsi="Arial" w:eastAsia="Arial" w:ascii="Arial"/>
            <w:color w:val="000000"/>
            <w:spacing w:val="1"/>
            <w:w w:val="100"/>
            <w:sz w:val="22"/>
            <w:szCs w:val="22"/>
          </w:rPr>
          <w:t> </w:t>
        </w:r>
        <w:r>
          <w:rPr>
            <w:rFonts w:cs="Arial" w:hAnsi="Arial" w:eastAsia="Arial" w:ascii="Arial"/>
            <w:color w:val="000000"/>
            <w:spacing w:val="0"/>
            <w:w w:val="100"/>
            <w:sz w:val="22"/>
            <w:szCs w:val="22"/>
          </w:rPr>
          <w:t>de</w:t>
        </w:r>
        <w:r>
          <w:rPr>
            <w:rFonts w:cs="Arial" w:hAnsi="Arial" w:eastAsia="Arial" w:ascii="Arial"/>
            <w:color w:val="000000"/>
            <w:spacing w:val="1"/>
            <w:w w:val="100"/>
            <w:sz w:val="22"/>
            <w:szCs w:val="22"/>
          </w:rPr>
          <w:t> </w:t>
        </w:r>
        <w:r>
          <w:rPr>
            <w:rFonts w:cs="Arial" w:hAnsi="Arial" w:eastAsia="Arial" w:ascii="Arial"/>
            <w:color w:val="000000"/>
            <w:spacing w:val="-1"/>
            <w:w w:val="100"/>
            <w:sz w:val="22"/>
            <w:szCs w:val="22"/>
          </w:rPr>
          <w:t>l</w:t>
        </w:r>
        <w:r>
          <w:rPr>
            <w:rFonts w:cs="Arial" w:hAnsi="Arial" w:eastAsia="Arial" w:ascii="Arial"/>
            <w:color w:val="000000"/>
            <w:spacing w:val="0"/>
            <w:w w:val="100"/>
            <w:sz w:val="22"/>
            <w:szCs w:val="22"/>
          </w:rPr>
          <w:t>a</w:t>
        </w:r>
        <w:r>
          <w:rPr>
            <w:rFonts w:cs="Arial" w:hAnsi="Arial" w:eastAsia="Arial" w:ascii="Arial"/>
            <w:color w:val="000000"/>
            <w:spacing w:val="1"/>
            <w:w w:val="100"/>
            <w:sz w:val="22"/>
            <w:szCs w:val="22"/>
          </w:rPr>
          <w:t> </w:t>
        </w:r>
        <w:r>
          <w:rPr>
            <w:rFonts w:cs="Arial" w:hAnsi="Arial" w:eastAsia="Arial" w:ascii="Arial"/>
            <w:color w:val="000000"/>
            <w:spacing w:val="0"/>
            <w:w w:val="100"/>
            <w:sz w:val="22"/>
            <w:szCs w:val="22"/>
          </w:rPr>
          <w:t>s</w:t>
        </w:r>
        <w:r>
          <w:rPr>
            <w:rFonts w:cs="Arial" w:hAnsi="Arial" w:eastAsia="Arial" w:ascii="Arial"/>
            <w:color w:val="000000"/>
            <w:spacing w:val="-1"/>
            <w:w w:val="100"/>
            <w:sz w:val="22"/>
            <w:szCs w:val="22"/>
          </w:rPr>
          <w:t>i</w:t>
        </w:r>
        <w:r>
          <w:rPr>
            <w:rFonts w:cs="Arial" w:hAnsi="Arial" w:eastAsia="Arial" w:ascii="Arial"/>
            <w:color w:val="000000"/>
            <w:spacing w:val="0"/>
            <w:w w:val="100"/>
            <w:sz w:val="22"/>
            <w:szCs w:val="22"/>
          </w:rPr>
          <w:t>gu</w:t>
        </w:r>
        <w:r>
          <w:rPr>
            <w:rFonts w:cs="Arial" w:hAnsi="Arial" w:eastAsia="Arial" w:ascii="Arial"/>
            <w:color w:val="000000"/>
            <w:spacing w:val="-1"/>
            <w:w w:val="100"/>
            <w:sz w:val="22"/>
            <w:szCs w:val="22"/>
          </w:rPr>
          <w:t>i</w:t>
        </w:r>
        <w:r>
          <w:rPr>
            <w:rFonts w:cs="Arial" w:hAnsi="Arial" w:eastAsia="Arial" w:ascii="Arial"/>
            <w:color w:val="000000"/>
            <w:spacing w:val="0"/>
            <w:w w:val="100"/>
            <w:sz w:val="22"/>
            <w:szCs w:val="22"/>
          </w:rPr>
          <w:t>en</w:t>
        </w:r>
        <w:r>
          <w:rPr>
            <w:rFonts w:cs="Arial" w:hAnsi="Arial" w:eastAsia="Arial" w:ascii="Arial"/>
            <w:color w:val="000000"/>
            <w:spacing w:val="1"/>
            <w:w w:val="100"/>
            <w:sz w:val="22"/>
            <w:szCs w:val="22"/>
          </w:rPr>
          <w:t>t</w:t>
        </w:r>
        <w:r>
          <w:rPr>
            <w:rFonts w:cs="Arial" w:hAnsi="Arial" w:eastAsia="Arial" w:ascii="Arial"/>
            <w:color w:val="000000"/>
            <w:spacing w:val="0"/>
            <w:w w:val="100"/>
            <w:sz w:val="22"/>
            <w:szCs w:val="22"/>
          </w:rPr>
          <w:t>e</w:t>
        </w:r>
        <w:r>
          <w:rPr>
            <w:rFonts w:cs="Arial" w:hAnsi="Arial" w:eastAsia="Arial" w:ascii="Arial"/>
            <w:color w:val="000000"/>
            <w:spacing w:val="3"/>
            <w:w w:val="100"/>
            <w:sz w:val="22"/>
            <w:szCs w:val="22"/>
          </w:rPr>
          <w:t> </w:t>
        </w:r>
        <w:r>
          <w:rPr>
            <w:rFonts w:cs="Arial" w:hAnsi="Arial" w:eastAsia="Arial" w:ascii="Arial"/>
            <w:color w:val="000000"/>
            <w:spacing w:val="1"/>
            <w:w w:val="100"/>
            <w:sz w:val="22"/>
            <w:szCs w:val="22"/>
          </w:rPr>
          <w:t>f</w:t>
        </w:r>
        <w:r>
          <w:rPr>
            <w:rFonts w:cs="Arial" w:hAnsi="Arial" w:eastAsia="Arial" w:ascii="Arial"/>
            <w:color w:val="000000"/>
            <w:spacing w:val="0"/>
            <w:w w:val="100"/>
            <w:sz w:val="22"/>
            <w:szCs w:val="22"/>
          </w:rPr>
          <w:t>o</w:t>
        </w:r>
        <w:r>
          <w:rPr>
            <w:rFonts w:cs="Arial" w:hAnsi="Arial" w:eastAsia="Arial" w:ascii="Arial"/>
            <w:color w:val="000000"/>
            <w:spacing w:val="-1"/>
            <w:w w:val="100"/>
            <w:sz w:val="22"/>
            <w:szCs w:val="22"/>
          </w:rPr>
          <w:t>r</w:t>
        </w:r>
        <w:r>
          <w:rPr>
            <w:rFonts w:cs="Arial" w:hAnsi="Arial" w:eastAsia="Arial" w:ascii="Arial"/>
            <w:color w:val="000000"/>
            <w:spacing w:val="0"/>
            <w:w w:val="100"/>
            <w:sz w:val="22"/>
            <w:szCs w:val="22"/>
          </w:rPr>
          <w:t>ma:</w:t>
        </w:r>
      </w:hyperlink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04" w:right="132"/>
      </w:pPr>
      <w:r>
        <w:rPr>
          <w:rFonts w:cs="Times New Roman" w:hAnsi="Times New Roman" w:eastAsia="Times New Roman" w:ascii="Times New Roman"/>
          <w:b/>
          <w:color w:val="1E487C"/>
          <w:spacing w:val="0"/>
          <w:w w:val="160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b/>
          <w:color w:val="1E487C"/>
          <w:spacing w:val="8"/>
          <w:w w:val="16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omp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etar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rmar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tud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adhes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ón/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ecert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ón.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8" w:lineRule="auto" w:line="249"/>
        <w:ind w:left="464" w:right="82" w:hanging="360"/>
      </w:pPr>
      <w:r>
        <w:rPr>
          <w:rFonts w:cs="Times New Roman" w:hAnsi="Times New Roman" w:eastAsia="Times New Roman" w:ascii="Times New Roman"/>
          <w:b/>
          <w:color w:val="1E487C"/>
          <w:spacing w:val="0"/>
          <w:w w:val="16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b/>
          <w:color w:val="1E487C"/>
          <w:spacing w:val="0"/>
          <w:w w:val="16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resentar</w:t>
      </w:r>
      <w:r>
        <w:rPr>
          <w:rFonts w:cs="Arial" w:hAnsi="Arial" w:eastAsia="Arial" w:ascii="Arial"/>
          <w:b/>
          <w:color w:val="1E487C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tocop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color w:val="1E487C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í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tu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E487C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E487C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(en</w:t>
      </w:r>
      <w:r>
        <w:rPr>
          <w:rFonts w:cs="Arial" w:hAnsi="Arial" w:eastAsia="Arial" w:ascii="Arial"/>
          <w:b/>
          <w:color w:val="1E487C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caso</w:t>
      </w:r>
      <w:r>
        <w:rPr>
          <w:rFonts w:cs="Arial" w:hAnsi="Arial" w:eastAsia="Arial" w:ascii="Arial"/>
          <w:b/>
          <w:color w:val="1E487C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cert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ón).</w:t>
      </w:r>
      <w:r>
        <w:rPr>
          <w:rFonts w:cs="Arial" w:hAnsi="Arial" w:eastAsia="Arial" w:ascii="Arial"/>
          <w:b/>
          <w:color w:val="1E487C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5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b/>
          <w:color w:val="1E487C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carpeta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cer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cados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b/>
          <w:color w:val="1E487C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color w:val="1E487C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odas</w:t>
      </w:r>
      <w:r>
        <w:rPr>
          <w:rFonts w:cs="Arial" w:hAnsi="Arial" w:eastAsia="Arial" w:ascii="Arial"/>
          <w:b/>
          <w:color w:val="1E487C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moda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dades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acred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tab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(antecedentes)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b/>
          <w:color w:val="1E487C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sto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profes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ona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04" w:right="91"/>
      </w:pPr>
      <w:r>
        <w:rPr>
          <w:rFonts w:cs="Times New Roman" w:hAnsi="Times New Roman" w:eastAsia="Times New Roman" w:ascii="Times New Roman"/>
          <w:b/>
          <w:color w:val="1E487C"/>
          <w:spacing w:val="0"/>
          <w:w w:val="16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b/>
          <w:color w:val="1E487C"/>
          <w:spacing w:val="8"/>
          <w:w w:val="16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rmar</w:t>
      </w:r>
      <w:r>
        <w:rPr>
          <w:rFonts w:cs="Arial" w:hAnsi="Arial" w:eastAsia="Arial" w:ascii="Arial"/>
          <w:b/>
          <w:color w:val="1E487C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b/>
          <w:color w:val="1E487C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carpeta</w:t>
      </w:r>
      <w:r>
        <w:rPr>
          <w:rFonts w:cs="Arial" w:hAnsi="Arial" w:eastAsia="Arial" w:ascii="Arial"/>
          <w:b/>
          <w:color w:val="1E487C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b/>
          <w:color w:val="1E487C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b/>
          <w:color w:val="1E487C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otocop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b/>
          <w:color w:val="1E487C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b/>
          <w:color w:val="1E487C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cados</w:t>
      </w:r>
      <w:r>
        <w:rPr>
          <w:rFonts w:cs="Arial" w:hAnsi="Arial" w:eastAsia="Arial" w:ascii="Arial"/>
          <w:b/>
          <w:color w:val="1E487C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b/>
          <w:color w:val="1E487C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color w:val="1E487C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8"/>
        <w:ind w:left="464"/>
      </w:pP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carpeta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anter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 w:lineRule="auto" w:line="243"/>
        <w:ind w:left="464" w:right="78" w:hanging="360"/>
      </w:pPr>
      <w:r>
        <w:rPr>
          <w:rFonts w:cs="Times New Roman" w:hAnsi="Times New Roman" w:eastAsia="Times New Roman" w:ascii="Times New Roman"/>
          <w:b/>
          <w:color w:val="1E487C"/>
          <w:spacing w:val="0"/>
          <w:w w:val="16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b/>
          <w:color w:val="1E487C"/>
          <w:spacing w:val="8"/>
          <w:w w:val="16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E487C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sta</w:t>
      </w:r>
      <w:r>
        <w:rPr>
          <w:rFonts w:cs="Arial" w:hAnsi="Arial" w:eastAsia="Arial" w:ascii="Arial"/>
          <w:b/>
          <w:color w:val="1E487C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todos</w:t>
      </w:r>
      <w:r>
        <w:rPr>
          <w:rFonts w:cs="Arial" w:hAnsi="Arial" w:eastAsia="Arial" w:ascii="Arial"/>
          <w:b/>
          <w:color w:val="1E487C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b/>
          <w:color w:val="1E487C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cert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cados</w:t>
      </w:r>
      <w:r>
        <w:rPr>
          <w:rFonts w:cs="Arial" w:hAnsi="Arial" w:eastAsia="Arial" w:ascii="Arial"/>
          <w:b/>
          <w:color w:val="1E487C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b/>
          <w:color w:val="1E487C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color w:val="1E487C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carpeta,</w:t>
      </w:r>
      <w:r>
        <w:rPr>
          <w:rFonts w:cs="Arial" w:hAnsi="Arial" w:eastAsia="Arial" w:ascii="Arial"/>
          <w:b/>
          <w:color w:val="1E487C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comp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etar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color w:val="1E487C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ormu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suscr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pc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antecedentes.</w:t>
      </w:r>
      <w:r>
        <w:rPr>
          <w:rFonts w:cs="Arial" w:hAnsi="Arial" w:eastAsia="Arial" w:ascii="Arial"/>
          <w:b/>
          <w:color w:val="1E487C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enga</w:t>
      </w:r>
      <w:r>
        <w:rPr>
          <w:rFonts w:cs="Arial" w:hAnsi="Arial" w:eastAsia="Arial" w:ascii="Arial"/>
          <w:b/>
          <w:color w:val="1E487C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cuenta</w:t>
      </w:r>
      <w:r>
        <w:rPr>
          <w:rFonts w:cs="Arial" w:hAnsi="Arial" w:eastAsia="Arial" w:ascii="Arial"/>
          <w:b/>
          <w:color w:val="1E487C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cert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son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á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odos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cer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cados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ferentes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act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dades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capac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tac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zadas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desde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fecha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egreso.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camb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ecert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ó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tendrán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cuenta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dades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adas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cabo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per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í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odo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años.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04" w:right="88"/>
      </w:pPr>
      <w:r>
        <w:rPr>
          <w:rFonts w:cs="Times New Roman" w:hAnsi="Times New Roman" w:eastAsia="Times New Roman" w:ascii="Times New Roman"/>
          <w:b/>
          <w:spacing w:val="0"/>
          <w:w w:val="16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b/>
          <w:spacing w:val="0"/>
          <w:w w:val="16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spacing w:val="14"/>
          <w:w w:val="16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ez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b/>
          <w:color w:val="1E487C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comp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etado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form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suscr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pc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antecedentes,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8"/>
        <w:ind w:left="464"/>
      </w:pP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mp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mar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ocar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arar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ma.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 w:lineRule="auto" w:line="257"/>
        <w:ind w:left="464" w:right="84" w:hanging="360"/>
      </w:pPr>
      <w:r>
        <w:rPr>
          <w:rFonts w:cs="Times New Roman" w:hAnsi="Times New Roman" w:eastAsia="Times New Roman" w:ascii="Times New Roman"/>
          <w:b/>
          <w:color w:val="1E487C"/>
          <w:spacing w:val="0"/>
          <w:w w:val="16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b/>
          <w:color w:val="1E487C"/>
          <w:spacing w:val="0"/>
          <w:w w:val="16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omp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etar</w:t>
      </w:r>
      <w:r>
        <w:rPr>
          <w:rFonts w:cs="Arial" w:hAnsi="Arial" w:eastAsia="Arial" w:ascii="Arial"/>
          <w:b/>
          <w:color w:val="1E487C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1E487C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rmar</w:t>
      </w:r>
      <w:r>
        <w:rPr>
          <w:rFonts w:cs="Arial" w:hAnsi="Arial" w:eastAsia="Arial" w:ascii="Arial"/>
          <w:b/>
          <w:color w:val="1E487C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tud</w:t>
      </w:r>
      <w:r>
        <w:rPr>
          <w:rFonts w:cs="Arial" w:hAnsi="Arial" w:eastAsia="Arial" w:ascii="Arial"/>
          <w:b/>
          <w:color w:val="1E487C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constanc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mat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b/>
          <w:color w:val="1E487C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1E487C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cer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cado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ét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fes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ona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dente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(costo: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$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20).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20"/>
        <w:ind w:left="104" w:right="80"/>
      </w:pPr>
      <w:r>
        <w:rPr>
          <w:rFonts w:cs="Times New Roman" w:hAnsi="Times New Roman" w:eastAsia="Times New Roman" w:ascii="Times New Roman"/>
          <w:b/>
          <w:spacing w:val="0"/>
          <w:w w:val="160"/>
          <w:sz w:val="22"/>
          <w:szCs w:val="22"/>
        </w:rPr>
        <w:t>7.</w:t>
      </w:r>
      <w:r>
        <w:rPr>
          <w:rFonts w:cs="Times New Roman" w:hAnsi="Times New Roman" w:eastAsia="Times New Roman" w:ascii="Times New Roman"/>
          <w:b/>
          <w:spacing w:val="8"/>
          <w:w w:val="16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omp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etar,</w:t>
      </w:r>
      <w:r>
        <w:rPr>
          <w:rFonts w:cs="Arial" w:hAnsi="Arial" w:eastAsia="Arial" w:ascii="Arial"/>
          <w:b/>
          <w:color w:val="1E487C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mar</w:t>
      </w:r>
      <w:r>
        <w:rPr>
          <w:rFonts w:cs="Arial" w:hAnsi="Arial" w:eastAsia="Arial" w:ascii="Arial"/>
          <w:b/>
          <w:color w:val="1E487C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1E487C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s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e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  <w:u w:val="single" w:color="1E487C"/>
        </w:rPr>
        <w:t>l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  <w:u w:val="single" w:color="1E487C"/>
        </w:rPr>
        <w:t>l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r</w:t>
      </w:r>
      <w:r>
        <w:rPr>
          <w:rFonts w:cs="Arial" w:hAnsi="Arial" w:eastAsia="Arial" w:ascii="Arial"/>
          <w:b/>
          <w:color w:val="1E487C"/>
          <w:spacing w:val="-14"/>
          <w:w w:val="100"/>
          <w:sz w:val="22"/>
          <w:szCs w:val="22"/>
          <w:u w:val="single" w:color="1E487C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c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n</w:t>
      </w:r>
      <w:r>
        <w:rPr>
          <w:rFonts w:cs="Arial" w:hAnsi="Arial" w:eastAsia="Arial" w:ascii="Arial"/>
          <w:b/>
          <w:color w:val="1E487C"/>
          <w:spacing w:val="-15"/>
          <w:w w:val="100"/>
          <w:sz w:val="22"/>
          <w:szCs w:val="22"/>
          <w:u w:val="single" w:color="1E487C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s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e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  <w:u w:val="single" w:color="1E487C"/>
        </w:rPr>
        <w:t>l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  <w:u w:val="single" w:color="1E487C"/>
        </w:rPr>
        <w:t>l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o</w:t>
      </w:r>
      <w:r>
        <w:rPr>
          <w:rFonts w:cs="Arial" w:hAnsi="Arial" w:eastAsia="Arial" w:ascii="Arial"/>
          <w:b/>
          <w:color w:val="1E487C"/>
          <w:spacing w:val="-15"/>
          <w:w w:val="100"/>
          <w:sz w:val="22"/>
          <w:szCs w:val="22"/>
          <w:u w:val="single" w:color="1E487C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d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e</w:t>
      </w:r>
      <w:r>
        <w:rPr>
          <w:rFonts w:cs="Arial" w:hAnsi="Arial" w:eastAsia="Arial" w:ascii="Arial"/>
          <w:b/>
          <w:color w:val="1E487C"/>
          <w:spacing w:val="-15"/>
          <w:w w:val="100"/>
          <w:sz w:val="22"/>
          <w:szCs w:val="22"/>
          <w:u w:val="single" w:color="1E487C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  <w:u w:val="single" w:color="1E487C"/>
        </w:rPr>
        <w:t>l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a</w:t>
      </w:r>
      <w:r>
        <w:rPr>
          <w:rFonts w:cs="Arial" w:hAnsi="Arial" w:eastAsia="Arial" w:ascii="Arial"/>
          <w:b/>
          <w:color w:val="1E487C"/>
          <w:spacing w:val="-17"/>
          <w:w w:val="100"/>
          <w:sz w:val="22"/>
          <w:szCs w:val="22"/>
          <w:u w:val="single" w:color="1E487C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f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r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m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c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  <w:u w:val="single" w:color="1E487C"/>
        </w:rPr>
        <w:t>i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a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  <w:u w:val="single" w:color="1E487C"/>
        </w:rPr>
        <w:t>,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tud</w:t>
      </w:r>
      <w:r>
        <w:rPr>
          <w:rFonts w:cs="Arial" w:hAnsi="Arial" w:eastAsia="Arial" w:ascii="Arial"/>
          <w:b/>
          <w:color w:val="1E487C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b/>
          <w:color w:val="1E487C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8"/>
        <w:ind w:left="464" w:right="76"/>
      </w:pP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recc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Jur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sd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Farmac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ext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enda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constanc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erc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profes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onal</w:t>
      </w:r>
      <w:r>
        <w:rPr>
          <w:rFonts w:cs="Arial" w:hAnsi="Arial" w:eastAsia="Arial" w:ascii="Arial"/>
          <w:b/>
          <w:color w:val="1E487C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(cost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color w:val="1E487C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$42).</w:t>
      </w:r>
      <w:r>
        <w:rPr>
          <w:rFonts w:cs="Arial" w:hAnsi="Arial" w:eastAsia="Arial" w:ascii="Arial"/>
          <w:b/>
          <w:color w:val="1E487C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eberá</w:t>
      </w:r>
      <w:r>
        <w:rPr>
          <w:rFonts w:cs="Arial" w:hAnsi="Arial" w:eastAsia="Arial" w:ascii="Arial"/>
          <w:b/>
          <w:color w:val="1E487C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color w:val="1E487C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entonces</w:t>
      </w:r>
      <w:r>
        <w:rPr>
          <w:rFonts w:cs="Arial" w:hAnsi="Arial" w:eastAsia="Arial" w:ascii="Arial"/>
          <w:b/>
          <w:color w:val="1E487C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color w:val="1E487C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b/>
          <w:color w:val="1E487C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b/>
          <w:color w:val="1E487C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1E487C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documentac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464"/>
      </w:pP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$62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color w:val="1E487C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pago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ambos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cer</w:t>
      </w:r>
      <w:r>
        <w:rPr>
          <w:rFonts w:cs="Arial" w:hAnsi="Arial" w:eastAsia="Arial" w:ascii="Arial"/>
          <w:b/>
          <w:color w:val="1E487C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1E487C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1E487C"/>
          <w:spacing w:val="0"/>
          <w:w w:val="100"/>
          <w:sz w:val="22"/>
          <w:szCs w:val="22"/>
        </w:rPr>
        <w:t>cados.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04" w:right="78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em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pto.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apac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tac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esponsab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toda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documentac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ón,</w:t>
      </w:r>
      <w:r>
        <w:rPr>
          <w:rFonts w:cs="Arial" w:hAnsi="Arial" w:eastAsia="Arial" w:ascii="Arial"/>
          <w:b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-47"/>
          <w:w w:val="100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b/>
          <w:spacing w:val="-47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-46"/>
          <w:w w:val="100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b/>
          <w:spacing w:val="-46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2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5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-45"/>
          <w:w w:val="100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b/>
          <w:spacing w:val="-45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-47"/>
          <w:w w:val="100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b/>
          <w:spacing w:val="-47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-1"/>
          <w:w w:val="100"/>
          <w:sz w:val="22"/>
          <w:szCs w:val="22"/>
          <w:u w:val="single" w:color="000000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1"/>
          <w:w w:val="100"/>
          <w:sz w:val="22"/>
          <w:szCs w:val="22"/>
          <w:u w:val="single" w:color="000000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b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-47"/>
          <w:w w:val="100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b/>
          <w:spacing w:val="-47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-45"/>
          <w:w w:val="100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b/>
          <w:spacing w:val="-45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2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1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5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  <w:u w:val="single" w:color="000000"/>
        </w:rPr>
        <w:t>.</w:t>
      </w:r>
      <w:r>
        <w:rPr>
          <w:rFonts w:cs="Arial" w:hAnsi="Arial" w:eastAsia="Arial" w:ascii="Arial"/>
          <w:b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remos</w:t>
      </w:r>
      <w:r>
        <w:rPr>
          <w:rFonts w:cs="Arial" w:hAnsi="Arial" w:eastAsia="Arial" w:ascii="Arial"/>
          <w:b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b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carpetas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amente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hasta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fecha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espec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cada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deb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rma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poster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b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deben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5" w:lineRule="exact" w:line="240"/>
        <w:ind w:left="104" w:right="85" w:firstLine="78"/>
        <w:sectPr>
          <w:pgNumType w:start="1"/>
          <w:pgMar w:footer="709" w:header="0" w:top="1160" w:bottom="280" w:left="1600" w:right="1580"/>
          <w:footerReference w:type="default" r:id="rId3"/>
          <w:pgSz w:w="11900" w:h="1684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ser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ana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zadas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uego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adas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empo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rma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uadas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onal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ón.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Verdana" w:hAnsi="Verdana" w:eastAsia="Verdana" w:ascii="Verdana"/>
          <w:sz w:val="24"/>
          <w:szCs w:val="24"/>
        </w:rPr>
        <w:jc w:val="center"/>
        <w:spacing w:before="62"/>
        <w:ind w:left="3720" w:right="3712"/>
      </w:pPr>
      <w:r>
        <w:rPr>
          <w:rFonts w:cs="Verdana" w:hAnsi="Verdana" w:eastAsia="Verdana" w:ascii="Verdana"/>
          <w:b/>
          <w:spacing w:val="0"/>
          <w:w w:val="100"/>
          <w:sz w:val="24"/>
          <w:szCs w:val="24"/>
        </w:rPr>
        <w:t>A</w:t>
      </w:r>
      <w:r>
        <w:rPr>
          <w:rFonts w:cs="Verdana" w:hAnsi="Verdana" w:eastAsia="Verdana" w:ascii="Verdana"/>
          <w:b/>
          <w:spacing w:val="1"/>
          <w:w w:val="100"/>
          <w:sz w:val="24"/>
          <w:szCs w:val="24"/>
        </w:rPr>
        <w:t>N</w:t>
      </w:r>
      <w:r>
        <w:rPr>
          <w:rFonts w:cs="Verdana" w:hAnsi="Verdana" w:eastAsia="Verdana" w:ascii="Verdana"/>
          <w:b/>
          <w:spacing w:val="-2"/>
          <w:w w:val="100"/>
          <w:sz w:val="24"/>
          <w:szCs w:val="24"/>
        </w:rPr>
        <w:t>E</w:t>
      </w:r>
      <w:r>
        <w:rPr>
          <w:rFonts w:cs="Verdana" w:hAnsi="Verdana" w:eastAsia="Verdana" w:ascii="Verdana"/>
          <w:b/>
          <w:spacing w:val="1"/>
          <w:w w:val="100"/>
          <w:sz w:val="24"/>
          <w:szCs w:val="24"/>
        </w:rPr>
        <w:t>X</w:t>
      </w:r>
      <w:r>
        <w:rPr>
          <w:rFonts w:cs="Verdana" w:hAnsi="Verdana" w:eastAsia="Verdana" w:ascii="Verdana"/>
          <w:b/>
          <w:spacing w:val="0"/>
          <w:w w:val="100"/>
          <w:sz w:val="24"/>
          <w:szCs w:val="24"/>
        </w:rPr>
        <w:t>O</w:t>
      </w:r>
      <w:r>
        <w:rPr>
          <w:rFonts w:cs="Verdana" w:hAnsi="Verdana" w:eastAsia="Verdana" w:ascii="Verdana"/>
          <w:b/>
          <w:spacing w:val="0"/>
          <w:w w:val="100"/>
          <w:sz w:val="24"/>
          <w:szCs w:val="24"/>
        </w:rPr>
        <w:t> </w:t>
      </w:r>
      <w:r>
        <w:rPr>
          <w:rFonts w:cs="Verdana" w:hAnsi="Verdana" w:eastAsia="Verdana" w:ascii="Verdana"/>
          <w:b/>
          <w:spacing w:val="0"/>
          <w:w w:val="100"/>
          <w:sz w:val="24"/>
          <w:szCs w:val="24"/>
        </w:rPr>
        <w:t>1</w:t>
      </w:r>
      <w:r>
        <w:rPr>
          <w:rFonts w:cs="Verdana" w:hAnsi="Verdana" w:eastAsia="Verdana" w:ascii="Verdana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Verdana" w:hAnsi="Verdana" w:eastAsia="Verdana" w:ascii="Verdana"/>
          <w:sz w:val="20"/>
          <w:szCs w:val="20"/>
        </w:rPr>
        <w:jc w:val="center"/>
        <w:ind w:left="758" w:right="748" w:firstLine="1"/>
      </w:pP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C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ONF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E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D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E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R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A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C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I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ON</w:t>
      </w:r>
      <w:r>
        <w:rPr>
          <w:rFonts w:cs="Verdana" w:hAnsi="Verdana" w:eastAsia="Verdana" w:ascii="Verdana"/>
          <w:b/>
          <w:spacing w:val="2"/>
          <w:w w:val="100"/>
          <w:sz w:val="20"/>
          <w:szCs w:val="20"/>
        </w:rPr>
        <w:t> </w:t>
      </w:r>
      <w:r>
        <w:rPr>
          <w:rFonts w:cs="Verdana" w:hAnsi="Verdana" w:eastAsia="Verdana" w:ascii="Verdana"/>
          <w:b/>
          <w:spacing w:val="-2"/>
          <w:w w:val="100"/>
          <w:sz w:val="20"/>
          <w:szCs w:val="20"/>
        </w:rPr>
        <w:t>F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A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RM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A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C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E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UT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I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C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A</w:t>
      </w:r>
      <w:r>
        <w:rPr>
          <w:rFonts w:cs="Verdana" w:hAnsi="Verdana" w:eastAsia="Verdana" w:ascii="Verdana"/>
          <w:b/>
          <w:spacing w:val="2"/>
          <w:w w:val="100"/>
          <w:sz w:val="20"/>
          <w:szCs w:val="20"/>
        </w:rPr>
        <w:t> 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A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RG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E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N</w:t>
      </w:r>
      <w:r>
        <w:rPr>
          <w:rFonts w:cs="Verdana" w:hAnsi="Verdana" w:eastAsia="Verdana" w:ascii="Verdana"/>
          <w:b/>
          <w:spacing w:val="-2"/>
          <w:w w:val="100"/>
          <w:sz w:val="20"/>
          <w:szCs w:val="20"/>
        </w:rPr>
        <w:t>T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I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NA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 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SOL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I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C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I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TUD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 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DE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 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A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DH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E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S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I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ON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 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V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OLUNT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A</w:t>
      </w:r>
      <w:r>
        <w:rPr>
          <w:rFonts w:cs="Verdana" w:hAnsi="Verdana" w:eastAsia="Verdana" w:ascii="Verdana"/>
          <w:b/>
          <w:spacing w:val="-2"/>
          <w:w w:val="100"/>
          <w:sz w:val="20"/>
          <w:szCs w:val="20"/>
        </w:rPr>
        <w:t>R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I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A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 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A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 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LA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 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C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E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RT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I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F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I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C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A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C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I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ON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 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Y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 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R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E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C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E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RT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I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F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I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C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A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C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I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ON</w:t>
      </w:r>
      <w:r>
        <w:rPr>
          <w:rFonts w:cs="Verdana" w:hAnsi="Verdana" w:eastAsia="Verdana" w:ascii="Verdan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4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ped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ente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º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NC-.............................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rvase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acéu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co/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bre)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60"/>
        <w:ind w:left="104" w:right="78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í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º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" w:lineRule="auto" w:line="359"/>
        <w:ind w:left="104" w:right="104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ú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ero)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argo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………………………………………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º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fono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E-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ód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" w:lineRule="auto" w:line="359"/>
        <w:ind w:left="104" w:right="12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………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a…………………………………con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º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…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fono…………………………………E-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………………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………………………………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ód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conoc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eneral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ón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órdoba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ener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ón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5" w:lineRule="auto" w:line="358"/>
        <w:ind w:left="104" w:right="14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ón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onfede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ón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acéu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rgen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b/>
          <w:spacing w:val="-1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b/>
          <w:spacing w:val="3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b/>
          <w:spacing w:val="3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59"/>
        <w:ind w:left="104" w:right="7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ad)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í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añ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ará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urada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rueba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dad.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812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312"/>
        <w:sectPr>
          <w:pgMar w:header="0" w:footer="709" w:top="1420" w:bottom="280" w:left="1600" w:right="1600"/>
          <w:pgSz w:w="1190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ón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Verdana" w:hAnsi="Verdana" w:eastAsia="Verdana" w:ascii="Verdana"/>
          <w:sz w:val="24"/>
          <w:szCs w:val="24"/>
        </w:rPr>
        <w:jc w:val="center"/>
        <w:spacing w:before="17" w:lineRule="exact" w:line="280"/>
        <w:ind w:left="3466" w:right="4219"/>
      </w:pPr>
      <w:r>
        <w:rPr>
          <w:rFonts w:cs="Verdana" w:hAnsi="Verdana" w:eastAsia="Verdana" w:ascii="Verdana"/>
          <w:b/>
          <w:position w:val="-2"/>
          <w:sz w:val="24"/>
          <w:szCs w:val="24"/>
        </w:rPr>
      </w:r>
      <w:r>
        <w:rPr>
          <w:rFonts w:cs="Verdana" w:hAnsi="Verdana" w:eastAsia="Verdana" w:ascii="Verdana"/>
          <w:b/>
          <w:spacing w:val="0"/>
          <w:w w:val="100"/>
          <w:position w:val="-2"/>
          <w:sz w:val="24"/>
          <w:szCs w:val="24"/>
          <w:u w:val="single" w:color="000000"/>
        </w:rPr>
        <w:t>A</w:t>
      </w:r>
      <w:r>
        <w:rPr>
          <w:rFonts w:cs="Verdana" w:hAnsi="Verdana" w:eastAsia="Verdana" w:ascii="Verdana"/>
          <w:b/>
          <w:spacing w:val="0"/>
          <w:w w:val="100"/>
          <w:position w:val="-2"/>
          <w:sz w:val="24"/>
          <w:szCs w:val="24"/>
          <w:u w:val="single" w:color="000000"/>
        </w:rPr>
      </w:r>
      <w:r>
        <w:rPr>
          <w:rFonts w:cs="Verdana" w:hAnsi="Verdana" w:eastAsia="Verdana" w:ascii="Verdana"/>
          <w:b/>
          <w:spacing w:val="0"/>
          <w:w w:val="100"/>
          <w:position w:val="-2"/>
          <w:sz w:val="24"/>
          <w:szCs w:val="24"/>
          <w:u w:val="single" w:color="000000"/>
        </w:rPr>
        <w:t>P</w:t>
      </w:r>
      <w:r>
        <w:rPr>
          <w:rFonts w:cs="Verdana" w:hAnsi="Verdana" w:eastAsia="Verdana" w:ascii="Verdana"/>
          <w:b/>
          <w:spacing w:val="-1"/>
          <w:w w:val="100"/>
          <w:position w:val="-2"/>
          <w:sz w:val="24"/>
          <w:szCs w:val="24"/>
          <w:u w:val="single" w:color="000000"/>
        </w:rPr>
        <w:t>A</w:t>
      </w:r>
      <w:r>
        <w:rPr>
          <w:rFonts w:cs="Verdana" w:hAnsi="Verdana" w:eastAsia="Verdana" w:ascii="Verdana"/>
          <w:b/>
          <w:spacing w:val="-1"/>
          <w:w w:val="100"/>
          <w:position w:val="-2"/>
          <w:sz w:val="24"/>
          <w:szCs w:val="24"/>
          <w:u w:val="single" w:color="000000"/>
        </w:rPr>
      </w:r>
      <w:r>
        <w:rPr>
          <w:rFonts w:cs="Verdana" w:hAnsi="Verdana" w:eastAsia="Verdana" w:ascii="Verdana"/>
          <w:b/>
          <w:spacing w:val="0"/>
          <w:w w:val="100"/>
          <w:position w:val="-2"/>
          <w:sz w:val="24"/>
          <w:szCs w:val="24"/>
          <w:u w:val="single" w:color="000000"/>
        </w:rPr>
        <w:t>RT</w:t>
      </w:r>
      <w:r>
        <w:rPr>
          <w:rFonts w:cs="Verdana" w:hAnsi="Verdana" w:eastAsia="Verdana" w:ascii="Verdana"/>
          <w:b/>
          <w:spacing w:val="0"/>
          <w:w w:val="100"/>
          <w:position w:val="-2"/>
          <w:sz w:val="24"/>
          <w:szCs w:val="24"/>
          <w:u w:val="single" w:color="000000"/>
        </w:rPr>
      </w:r>
      <w:r>
        <w:rPr>
          <w:rFonts w:cs="Verdana" w:hAnsi="Verdana" w:eastAsia="Verdana" w:ascii="Verdana"/>
          <w:b/>
          <w:spacing w:val="-2"/>
          <w:w w:val="100"/>
          <w:position w:val="-2"/>
          <w:sz w:val="24"/>
          <w:szCs w:val="24"/>
          <w:u w:val="single" w:color="000000"/>
        </w:rPr>
        <w:t>A</w:t>
      </w:r>
      <w:r>
        <w:rPr>
          <w:rFonts w:cs="Verdana" w:hAnsi="Verdana" w:eastAsia="Verdana" w:ascii="Verdana"/>
          <w:b/>
          <w:spacing w:val="-2"/>
          <w:w w:val="100"/>
          <w:position w:val="-2"/>
          <w:sz w:val="24"/>
          <w:szCs w:val="24"/>
          <w:u w:val="single" w:color="000000"/>
        </w:rPr>
      </w:r>
      <w:r>
        <w:rPr>
          <w:rFonts w:cs="Verdana" w:hAnsi="Verdana" w:eastAsia="Verdana" w:ascii="Verdana"/>
          <w:b/>
          <w:spacing w:val="0"/>
          <w:w w:val="100"/>
          <w:position w:val="-2"/>
          <w:sz w:val="24"/>
          <w:szCs w:val="24"/>
          <w:u w:val="single" w:color="000000"/>
        </w:rPr>
        <w:t>D</w:t>
      </w:r>
      <w:r>
        <w:rPr>
          <w:rFonts w:cs="Verdana" w:hAnsi="Verdana" w:eastAsia="Verdana" w:ascii="Verdana"/>
          <w:b/>
          <w:spacing w:val="0"/>
          <w:w w:val="100"/>
          <w:position w:val="-2"/>
          <w:sz w:val="24"/>
          <w:szCs w:val="24"/>
          <w:u w:val="single" w:color="000000"/>
        </w:rPr>
      </w:r>
      <w:r>
        <w:rPr>
          <w:rFonts w:cs="Verdana" w:hAnsi="Verdana" w:eastAsia="Verdana" w:ascii="Verdana"/>
          <w:b/>
          <w:spacing w:val="0"/>
          <w:w w:val="100"/>
          <w:position w:val="-2"/>
          <w:sz w:val="24"/>
          <w:szCs w:val="24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22"/>
          <w:w w:val="100"/>
          <w:position w:val="-2"/>
          <w:sz w:val="24"/>
          <w:szCs w:val="24"/>
          <w:u w:val="single" w:color="000000"/>
        </w:rPr>
        <w:t> </w:t>
      </w:r>
      <w:r>
        <w:rPr>
          <w:rFonts w:cs="Verdana" w:hAnsi="Verdana" w:eastAsia="Verdana" w:ascii="Verdana"/>
          <w:b/>
          <w:spacing w:val="0"/>
          <w:w w:val="100"/>
          <w:position w:val="-2"/>
          <w:sz w:val="24"/>
          <w:szCs w:val="24"/>
          <w:u w:val="single" w:color="000000"/>
        </w:rPr>
        <w:t>2</w:t>
      </w:r>
      <w:r>
        <w:rPr>
          <w:rFonts w:cs="Verdana" w:hAnsi="Verdana" w:eastAsia="Verdana" w:ascii="Verdana"/>
          <w:b/>
          <w:spacing w:val="0"/>
          <w:w w:val="100"/>
          <w:position w:val="-2"/>
          <w:sz w:val="24"/>
          <w:szCs w:val="24"/>
        </w:rPr>
      </w:r>
      <w:r>
        <w:rPr>
          <w:rFonts w:cs="Verdana" w:hAnsi="Verdana" w:eastAsia="Verdana" w:ascii="Verdana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Verdana" w:hAnsi="Verdana" w:eastAsia="Verdana" w:ascii="Verdana"/>
          <w:sz w:val="20"/>
          <w:szCs w:val="20"/>
        </w:rPr>
        <w:jc w:val="left"/>
        <w:spacing w:before="24" w:lineRule="exact" w:line="220"/>
        <w:ind w:left="1766"/>
      </w:pPr>
      <w:r>
        <w:rPr>
          <w:rFonts w:cs="Verdana" w:hAnsi="Verdana" w:eastAsia="Verdana" w:ascii="Verdana"/>
          <w:b/>
          <w:spacing w:val="-1"/>
          <w:w w:val="100"/>
          <w:position w:val="-1"/>
          <w:sz w:val="20"/>
          <w:szCs w:val="20"/>
        </w:rPr>
        <w:t>C</w:t>
      </w:r>
      <w:r>
        <w:rPr>
          <w:rFonts w:cs="Verdana" w:hAnsi="Verdana" w:eastAsia="Verdana" w:ascii="Verdana"/>
          <w:b/>
          <w:spacing w:val="0"/>
          <w:w w:val="100"/>
          <w:position w:val="-1"/>
          <w:sz w:val="20"/>
          <w:szCs w:val="20"/>
        </w:rPr>
        <w:t>ONF</w:t>
      </w:r>
      <w:r>
        <w:rPr>
          <w:rFonts w:cs="Verdana" w:hAnsi="Verdana" w:eastAsia="Verdana" w:ascii="Verdana"/>
          <w:b/>
          <w:spacing w:val="-1"/>
          <w:w w:val="100"/>
          <w:position w:val="-1"/>
          <w:sz w:val="20"/>
          <w:szCs w:val="20"/>
        </w:rPr>
        <w:t>E</w:t>
      </w:r>
      <w:r>
        <w:rPr>
          <w:rFonts w:cs="Verdana" w:hAnsi="Verdana" w:eastAsia="Verdana" w:ascii="Verdana"/>
          <w:b/>
          <w:spacing w:val="0"/>
          <w:w w:val="100"/>
          <w:position w:val="-1"/>
          <w:sz w:val="20"/>
          <w:szCs w:val="20"/>
        </w:rPr>
        <w:t>D</w:t>
      </w:r>
      <w:r>
        <w:rPr>
          <w:rFonts w:cs="Verdana" w:hAnsi="Verdana" w:eastAsia="Verdana" w:ascii="Verdana"/>
          <w:b/>
          <w:spacing w:val="-1"/>
          <w:w w:val="100"/>
          <w:position w:val="-1"/>
          <w:sz w:val="20"/>
          <w:szCs w:val="20"/>
        </w:rPr>
        <w:t>E</w:t>
      </w:r>
      <w:r>
        <w:rPr>
          <w:rFonts w:cs="Verdana" w:hAnsi="Verdana" w:eastAsia="Verdana" w:ascii="Verdana"/>
          <w:b/>
          <w:spacing w:val="0"/>
          <w:w w:val="100"/>
          <w:position w:val="-1"/>
          <w:sz w:val="20"/>
          <w:szCs w:val="20"/>
        </w:rPr>
        <w:t>R</w:t>
      </w:r>
      <w:r>
        <w:rPr>
          <w:rFonts w:cs="Verdana" w:hAnsi="Verdana" w:eastAsia="Verdana" w:ascii="Verdana"/>
          <w:b/>
          <w:spacing w:val="1"/>
          <w:w w:val="100"/>
          <w:position w:val="-1"/>
          <w:sz w:val="20"/>
          <w:szCs w:val="20"/>
        </w:rPr>
        <w:t>A</w:t>
      </w:r>
      <w:r>
        <w:rPr>
          <w:rFonts w:cs="Verdana" w:hAnsi="Verdana" w:eastAsia="Verdana" w:ascii="Verdana"/>
          <w:b/>
          <w:spacing w:val="-1"/>
          <w:w w:val="100"/>
          <w:position w:val="-1"/>
          <w:sz w:val="20"/>
          <w:szCs w:val="20"/>
        </w:rPr>
        <w:t>C</w:t>
      </w:r>
      <w:r>
        <w:rPr>
          <w:rFonts w:cs="Verdana" w:hAnsi="Verdana" w:eastAsia="Verdana" w:ascii="Verdana"/>
          <w:b/>
          <w:spacing w:val="1"/>
          <w:w w:val="100"/>
          <w:position w:val="-1"/>
          <w:sz w:val="20"/>
          <w:szCs w:val="20"/>
        </w:rPr>
        <w:t>I</w:t>
      </w:r>
      <w:r>
        <w:rPr>
          <w:rFonts w:cs="Verdana" w:hAnsi="Verdana" w:eastAsia="Verdana" w:ascii="Verdana"/>
          <w:b/>
          <w:spacing w:val="0"/>
          <w:w w:val="100"/>
          <w:position w:val="-1"/>
          <w:sz w:val="20"/>
          <w:szCs w:val="20"/>
        </w:rPr>
        <w:t>ON</w:t>
      </w:r>
      <w:r>
        <w:rPr>
          <w:rFonts w:cs="Verdana" w:hAnsi="Verdana" w:eastAsia="Verdana" w:ascii="Verdana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Verdana" w:hAnsi="Verdana" w:eastAsia="Verdana" w:ascii="Verdana"/>
          <w:b/>
          <w:spacing w:val="-2"/>
          <w:w w:val="100"/>
          <w:position w:val="-1"/>
          <w:sz w:val="20"/>
          <w:szCs w:val="20"/>
        </w:rPr>
        <w:t>F</w:t>
      </w:r>
      <w:r>
        <w:rPr>
          <w:rFonts w:cs="Verdana" w:hAnsi="Verdana" w:eastAsia="Verdana" w:ascii="Verdana"/>
          <w:b/>
          <w:spacing w:val="1"/>
          <w:w w:val="100"/>
          <w:position w:val="-1"/>
          <w:sz w:val="20"/>
          <w:szCs w:val="20"/>
        </w:rPr>
        <w:t>A</w:t>
      </w:r>
      <w:r>
        <w:rPr>
          <w:rFonts w:cs="Verdana" w:hAnsi="Verdana" w:eastAsia="Verdana" w:ascii="Verdana"/>
          <w:b/>
          <w:spacing w:val="0"/>
          <w:w w:val="100"/>
          <w:position w:val="-1"/>
          <w:sz w:val="20"/>
          <w:szCs w:val="20"/>
        </w:rPr>
        <w:t>RM</w:t>
      </w:r>
      <w:r>
        <w:rPr>
          <w:rFonts w:cs="Verdana" w:hAnsi="Verdana" w:eastAsia="Verdana" w:ascii="Verdana"/>
          <w:b/>
          <w:spacing w:val="1"/>
          <w:w w:val="100"/>
          <w:position w:val="-1"/>
          <w:sz w:val="20"/>
          <w:szCs w:val="20"/>
        </w:rPr>
        <w:t>A</w:t>
      </w:r>
      <w:r>
        <w:rPr>
          <w:rFonts w:cs="Verdana" w:hAnsi="Verdana" w:eastAsia="Verdana" w:ascii="Verdana"/>
          <w:b/>
          <w:spacing w:val="-1"/>
          <w:w w:val="100"/>
          <w:position w:val="-1"/>
          <w:sz w:val="20"/>
          <w:szCs w:val="20"/>
        </w:rPr>
        <w:t>C</w:t>
      </w:r>
      <w:r>
        <w:rPr>
          <w:rFonts w:cs="Verdana" w:hAnsi="Verdana" w:eastAsia="Verdana" w:ascii="Verdana"/>
          <w:b/>
          <w:spacing w:val="-1"/>
          <w:w w:val="100"/>
          <w:position w:val="-1"/>
          <w:sz w:val="20"/>
          <w:szCs w:val="20"/>
        </w:rPr>
        <w:t>E</w:t>
      </w:r>
      <w:r>
        <w:rPr>
          <w:rFonts w:cs="Verdana" w:hAnsi="Verdana" w:eastAsia="Verdana" w:ascii="Verdana"/>
          <w:b/>
          <w:spacing w:val="0"/>
          <w:w w:val="100"/>
          <w:position w:val="-1"/>
          <w:sz w:val="20"/>
          <w:szCs w:val="20"/>
        </w:rPr>
        <w:t>UT</w:t>
      </w:r>
      <w:r>
        <w:rPr>
          <w:rFonts w:cs="Verdana" w:hAnsi="Verdana" w:eastAsia="Verdana" w:ascii="Verdana"/>
          <w:b/>
          <w:spacing w:val="1"/>
          <w:w w:val="100"/>
          <w:position w:val="-1"/>
          <w:sz w:val="20"/>
          <w:szCs w:val="20"/>
        </w:rPr>
        <w:t>I</w:t>
      </w:r>
      <w:r>
        <w:rPr>
          <w:rFonts w:cs="Verdana" w:hAnsi="Verdana" w:eastAsia="Verdana" w:ascii="Verdana"/>
          <w:b/>
          <w:spacing w:val="-1"/>
          <w:w w:val="100"/>
          <w:position w:val="-1"/>
          <w:sz w:val="20"/>
          <w:szCs w:val="20"/>
        </w:rPr>
        <w:t>C</w:t>
      </w:r>
      <w:r>
        <w:rPr>
          <w:rFonts w:cs="Verdana" w:hAnsi="Verdana" w:eastAsia="Verdana" w:ascii="Verdana"/>
          <w:b/>
          <w:spacing w:val="0"/>
          <w:w w:val="100"/>
          <w:position w:val="-1"/>
          <w:sz w:val="20"/>
          <w:szCs w:val="20"/>
        </w:rPr>
        <w:t>A</w:t>
      </w:r>
      <w:r>
        <w:rPr>
          <w:rFonts w:cs="Verdana" w:hAnsi="Verdana" w:eastAsia="Verdana" w:ascii="Verdana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Verdana" w:hAnsi="Verdana" w:eastAsia="Verdana" w:ascii="Verdana"/>
          <w:b/>
          <w:spacing w:val="1"/>
          <w:w w:val="100"/>
          <w:position w:val="-1"/>
          <w:sz w:val="20"/>
          <w:szCs w:val="20"/>
        </w:rPr>
        <w:t>A</w:t>
      </w:r>
      <w:r>
        <w:rPr>
          <w:rFonts w:cs="Verdana" w:hAnsi="Verdana" w:eastAsia="Verdana" w:ascii="Verdana"/>
          <w:b/>
          <w:spacing w:val="0"/>
          <w:w w:val="100"/>
          <w:position w:val="-1"/>
          <w:sz w:val="20"/>
          <w:szCs w:val="20"/>
        </w:rPr>
        <w:t>RG</w:t>
      </w:r>
      <w:r>
        <w:rPr>
          <w:rFonts w:cs="Verdana" w:hAnsi="Verdana" w:eastAsia="Verdana" w:ascii="Verdana"/>
          <w:b/>
          <w:spacing w:val="-1"/>
          <w:w w:val="100"/>
          <w:position w:val="-1"/>
          <w:sz w:val="20"/>
          <w:szCs w:val="20"/>
        </w:rPr>
        <w:t>E</w:t>
      </w:r>
      <w:r>
        <w:rPr>
          <w:rFonts w:cs="Verdana" w:hAnsi="Verdana" w:eastAsia="Verdana" w:ascii="Verdana"/>
          <w:b/>
          <w:spacing w:val="0"/>
          <w:w w:val="100"/>
          <w:position w:val="-1"/>
          <w:sz w:val="20"/>
          <w:szCs w:val="20"/>
        </w:rPr>
        <w:t>N</w:t>
      </w:r>
      <w:r>
        <w:rPr>
          <w:rFonts w:cs="Verdana" w:hAnsi="Verdana" w:eastAsia="Verdana" w:ascii="Verdana"/>
          <w:b/>
          <w:spacing w:val="-2"/>
          <w:w w:val="100"/>
          <w:position w:val="-1"/>
          <w:sz w:val="20"/>
          <w:szCs w:val="20"/>
        </w:rPr>
        <w:t>T</w:t>
      </w:r>
      <w:r>
        <w:rPr>
          <w:rFonts w:cs="Verdana" w:hAnsi="Verdana" w:eastAsia="Verdana" w:ascii="Verdana"/>
          <w:b/>
          <w:spacing w:val="1"/>
          <w:w w:val="100"/>
          <w:position w:val="-1"/>
          <w:sz w:val="20"/>
          <w:szCs w:val="20"/>
        </w:rPr>
        <w:t>I</w:t>
      </w:r>
      <w:r>
        <w:rPr>
          <w:rFonts w:cs="Verdana" w:hAnsi="Verdana" w:eastAsia="Verdana" w:ascii="Verdana"/>
          <w:b/>
          <w:spacing w:val="0"/>
          <w:w w:val="100"/>
          <w:position w:val="-1"/>
          <w:sz w:val="20"/>
          <w:szCs w:val="20"/>
        </w:rPr>
        <w:t>NA</w:t>
      </w:r>
      <w:r>
        <w:rPr>
          <w:rFonts w:cs="Verdana" w:hAnsi="Verdana" w:eastAsia="Verdana" w:ascii="Verdana"/>
          <w:spacing w:val="0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  <w:sectPr>
          <w:pgMar w:header="0" w:footer="709" w:top="1580" w:bottom="280" w:left="1580" w:right="820"/>
          <w:pgSz w:w="11900" w:h="16840"/>
        </w:sectPr>
      </w:pPr>
      <w:r>
        <w:rPr>
          <w:sz w:val="22"/>
          <w:szCs w:val="22"/>
        </w:rPr>
      </w:r>
    </w:p>
    <w:p>
      <w:pPr>
        <w:rPr>
          <w:rFonts w:cs="Verdana" w:hAnsi="Verdana" w:eastAsia="Verdana" w:ascii="Verdana"/>
          <w:sz w:val="20"/>
          <w:szCs w:val="20"/>
        </w:rPr>
        <w:jc w:val="left"/>
        <w:spacing w:before="24"/>
        <w:ind w:left="1672" w:right="-50"/>
      </w:pP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FO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R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MUL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A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R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I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O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 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DE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 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SUS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C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R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I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P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C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I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ÓN</w:t>
      </w:r>
      <w:r>
        <w:rPr>
          <w:rFonts w:cs="Verdana" w:hAnsi="Verdana" w:eastAsia="Verdana" w:ascii="Verdana"/>
          <w:b/>
          <w:spacing w:val="2"/>
          <w:w w:val="100"/>
          <w:sz w:val="20"/>
          <w:szCs w:val="20"/>
        </w:rPr>
        <w:t> 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DE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 </w:t>
      </w:r>
      <w:r>
        <w:rPr>
          <w:rFonts w:cs="Verdana" w:hAnsi="Verdana" w:eastAsia="Verdana" w:ascii="Verdana"/>
          <w:b/>
          <w:spacing w:val="1"/>
          <w:w w:val="100"/>
          <w:sz w:val="20"/>
          <w:szCs w:val="20"/>
        </w:rPr>
        <w:t>A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NT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E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C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E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D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E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NT</w:t>
      </w:r>
      <w:r>
        <w:rPr>
          <w:rFonts w:cs="Verdana" w:hAnsi="Verdana" w:eastAsia="Verdana" w:ascii="Verdana"/>
          <w:b/>
          <w:spacing w:val="-1"/>
          <w:w w:val="100"/>
          <w:sz w:val="20"/>
          <w:szCs w:val="20"/>
        </w:rPr>
        <w:t>E</w:t>
      </w:r>
      <w:r>
        <w:rPr>
          <w:rFonts w:cs="Verdana" w:hAnsi="Verdana" w:eastAsia="Verdana" w:ascii="Verdana"/>
          <w:b/>
          <w:spacing w:val="0"/>
          <w:w w:val="100"/>
          <w:sz w:val="20"/>
          <w:szCs w:val="20"/>
        </w:rPr>
        <w:t>S</w:t>
      </w:r>
      <w:r>
        <w:rPr>
          <w:rFonts w:cs="Verdana" w:hAnsi="Verdana" w:eastAsia="Verdana" w:ascii="Verdana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26"/>
      </w:pPr>
      <w:r>
        <w:rPr>
          <w:rFonts w:cs="Times New Roman" w:hAnsi="Times New Roman" w:eastAsia="Times New Roman" w:ascii="Times New Roman"/>
          <w:b/>
          <w:spacing w:val="0"/>
          <w:w w:val="8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b/>
          <w:spacing w:val="0"/>
          <w:w w:val="8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8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11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7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8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76"/>
          <w:sz w:val="22"/>
          <w:szCs w:val="22"/>
        </w:rPr>
        <w:t>DAL</w:t>
      </w:r>
      <w:r>
        <w:rPr>
          <w:rFonts w:cs="Times New Roman" w:hAnsi="Times New Roman" w:eastAsia="Times New Roman" w:ascii="Times New Roman"/>
          <w:b/>
          <w:spacing w:val="-1"/>
          <w:w w:val="7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1"/>
          <w:sz w:val="22"/>
          <w:szCs w:val="22"/>
        </w:rPr>
        <w:t>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140"/>
        <w:sectPr>
          <w:type w:val="continuous"/>
          <w:pgSz w:w="11900" w:h="16840"/>
          <w:pgMar w:top="1160" w:bottom="280" w:left="1580" w:right="820"/>
          <w:cols w:num="2" w:equalWidth="off">
            <w:col w:w="7437" w:space="1411"/>
            <w:col w:w="652"/>
          </w:cols>
        </w:sectPr>
      </w:pPr>
      <w:r>
        <w:rPr>
          <w:rFonts w:cs="Times New Roman" w:hAnsi="Times New Roman" w:eastAsia="Times New Roman" w:ascii="Times New Roman"/>
          <w:b/>
          <w:w w:val="82"/>
          <w:position w:val="-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82"/>
          <w:position w:val="-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69"/>
          <w:position w:val="-8"/>
          <w:sz w:val="22"/>
          <w:szCs w:val="22"/>
        </w:rPr>
        <w:t>LI</w:t>
      </w:r>
      <w:r>
        <w:rPr>
          <w:rFonts w:cs="Times New Roman" w:hAnsi="Times New Roman" w:eastAsia="Times New Roman" w:ascii="Times New Roman"/>
          <w:b/>
          <w:spacing w:val="0"/>
          <w:w w:val="82"/>
          <w:position w:val="-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20"/>
        <w:ind w:left="879" w:right="372"/>
      </w:pPr>
      <w:r>
        <w:pict>
          <v:group style="position:absolute;margin-left:553.55pt;margin-top:261.25pt;width:0.6pt;height:183.4pt;mso-position-horizontal-relative:page;mso-position-vertical-relative:page;z-index:-534" coordorigin="11071,5225" coordsize="12,3668">
            <v:group style="position:absolute;left:11072;top:5226;width:10;height:418" coordorigin="11072,5226" coordsize="10,418">
              <v:shape style="position:absolute;left:11072;top:5226;width:10;height:418" coordorigin="11072,5226" coordsize="10,418" path="m11072,5632l11076,5638,11082,5644,11082,5226,11076,5232,11072,5238,11072,5632xe" filled="t" fillcolor="#000000" stroked="f">
                <v:path arrowok="t"/>
                <v:fill/>
              </v:shape>
              <v:group style="position:absolute;left:11072;top:5632;width:10;height:418" coordorigin="11072,5632" coordsize="10,418">
                <v:shape style="position:absolute;left:11072;top:5632;width:10;height:418" coordorigin="11072,5632" coordsize="10,418" path="m11072,6038l11076,6044,11082,6050,11082,5632,11076,5638,11072,5644,11072,6038xe" filled="t" fillcolor="#000000" stroked="f">
                  <v:path arrowok="t"/>
                  <v:fill/>
                </v:shape>
                <v:group style="position:absolute;left:11072;top:6038;width:10;height:418" coordorigin="11072,6038" coordsize="10,418">
                  <v:shape style="position:absolute;left:11072;top:6038;width:10;height:418" coordorigin="11072,6038" coordsize="10,418" path="m11072,6444l11076,6450,11082,6456,11082,6038,11076,6044,11072,6050,11072,6444xe" filled="t" fillcolor="#000000" stroked="f">
                    <v:path arrowok="t"/>
                    <v:fill/>
                  </v:shape>
                  <v:group style="position:absolute;left:11072;top:6444;width:10;height:418" coordorigin="11072,6444" coordsize="10,418">
                    <v:shape style="position:absolute;left:11072;top:6444;width:10;height:418" coordorigin="11072,6444" coordsize="10,418" path="m11072,6850l11076,6856,11082,6862,11082,6444,11076,6450,11072,6456,11072,6850xe" filled="t" fillcolor="#000000" stroked="f">
                      <v:path arrowok="t"/>
                      <v:fill/>
                    </v:shape>
                    <v:group style="position:absolute;left:11072;top:6850;width:10;height:418" coordorigin="11072,6850" coordsize="10,418">
                      <v:shape style="position:absolute;left:11072;top:6850;width:10;height:418" coordorigin="11072,6850" coordsize="10,418" path="m11072,7256l11076,7262,11082,7268,11082,6850,11076,6856,11072,6862,11072,7256xe" filled="t" fillcolor="#000000" stroked="f">
                        <v:path arrowok="t"/>
                        <v:fill/>
                      </v:shape>
                      <v:group style="position:absolute;left:11072;top:7256;width:10;height:418" coordorigin="11072,7256" coordsize="10,418">
                        <v:shape style="position:absolute;left:11072;top:7256;width:10;height:418" coordorigin="11072,7256" coordsize="10,418" path="m11072,7662l11076,7668,11082,7674,11082,7256,11076,7262,11072,7268,11072,7662xe" filled="t" fillcolor="#000000" stroked="f">
                          <v:path arrowok="t"/>
                          <v:fill/>
                        </v:shape>
                        <v:group style="position:absolute;left:11072;top:7662;width:10;height:418" coordorigin="11072,7662" coordsize="10,418">
                          <v:shape style="position:absolute;left:11072;top:7662;width:10;height:418" coordorigin="11072,7662" coordsize="10,418" path="m11072,8068l11076,8074,11082,8080,11082,7662,11076,7668,11072,7674,11072,8068xe" filled="t" fillcolor="#000000" stroked="f">
                            <v:path arrowok="t"/>
                            <v:fill/>
                          </v:shape>
                          <v:group style="position:absolute;left:11072;top:8068;width:10;height:418" coordorigin="11072,8068" coordsize="10,418">
                            <v:shape style="position:absolute;left:11072;top:8068;width:10;height:418" coordorigin="11072,8068" coordsize="10,418" path="m11072,8474l11076,8480,11082,8486,11082,8068,11076,8074,11072,8080,11072,8474xe" filled="t" fillcolor="#000000" stroked="f">
                              <v:path arrowok="t"/>
                              <v:fill/>
                            </v:shape>
                            <v:group style="position:absolute;left:11072;top:8474;width:10;height:418" coordorigin="11072,8474" coordsize="10,418">
                              <v:shape style="position:absolute;left:11072;top:8474;width:10;height:418" coordorigin="11072,8474" coordsize="10,418" path="m11072,8880l11076,8886,11082,8892,11082,8474,11076,8480,11072,8486,11072,8880xe" filled="t" fillcolor="#000000" stroked="f">
                                <v:path arrowok="t"/>
                                <v:fill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Times New Roman" w:hAnsi="Times New Roman" w:eastAsia="Times New Roman" w:ascii="Times New Roman"/>
          <w:b/>
          <w:w w:val="82"/>
          <w:sz w:val="22"/>
          <w:szCs w:val="22"/>
        </w:rPr>
        <w:t>ACR</w:t>
      </w:r>
      <w:r>
        <w:rPr>
          <w:rFonts w:cs="Times New Roman" w:hAnsi="Times New Roman" w:eastAsia="Times New Roman" w:ascii="Times New Roman"/>
          <w:b/>
          <w:spacing w:val="-1"/>
          <w:w w:val="8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73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b/>
          <w:spacing w:val="0"/>
          <w:w w:val="8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" w:lineRule="exact" w:line="240"/>
        <w:ind w:left="491" w:right="-19"/>
      </w:pPr>
      <w:r>
        <w:pict>
          <v:group style="position:absolute;margin-left:80.55pt;margin-top:25.08pt;width:0.6pt;height:183.4pt;mso-position-horizontal-relative:page;mso-position-vertical-relative:paragraph;z-index:-539" coordorigin="1611,502" coordsize="12,3668">
            <v:group style="position:absolute;left:1612;top:503;width:10;height:418" coordorigin="1612,503" coordsize="10,418">
              <v:shape style="position:absolute;left:1612;top:503;width:10;height:418" coordorigin="1612,503" coordsize="10,418" path="m1616,509l1612,503,1612,921,1616,915,1622,909,1622,515,1616,509xe" filled="t" fillcolor="#000000" stroked="f">
                <v:path arrowok="t"/>
                <v:fill/>
              </v:shape>
              <v:group style="position:absolute;left:1612;top:909;width:10;height:418" coordorigin="1612,909" coordsize="10,418">
                <v:shape style="position:absolute;left:1612;top:909;width:10;height:418" coordorigin="1612,909" coordsize="10,418" path="m1616,915l1612,909,1612,1327,1616,1321,1622,1315,1622,921,1616,915xe" filled="t" fillcolor="#000000" stroked="f">
                  <v:path arrowok="t"/>
                  <v:fill/>
                </v:shape>
                <v:group style="position:absolute;left:1612;top:1315;width:10;height:418" coordorigin="1612,1315" coordsize="10,418">
                  <v:shape style="position:absolute;left:1612;top:1315;width:10;height:418" coordorigin="1612,1315" coordsize="10,418" path="m1616,1321l1612,1315,1612,1733,1616,1727,1622,1721,1622,1327,1616,1321xe" filled="t" fillcolor="#000000" stroked="f">
                    <v:path arrowok="t"/>
                    <v:fill/>
                  </v:shape>
                  <v:group style="position:absolute;left:1612;top:1721;width:10;height:418" coordorigin="1612,1721" coordsize="10,418">
                    <v:shape style="position:absolute;left:1612;top:1721;width:10;height:418" coordorigin="1612,1721" coordsize="10,418" path="m1616,1727l1612,1721,1612,2139,1616,2133,1622,2127,1622,1733,1616,1727xe" filled="t" fillcolor="#000000" stroked="f">
                      <v:path arrowok="t"/>
                      <v:fill/>
                    </v:shape>
                    <v:group style="position:absolute;left:1612;top:2127;width:10;height:418" coordorigin="1612,2127" coordsize="10,418">
                      <v:shape style="position:absolute;left:1612;top:2127;width:10;height:418" coordorigin="1612,2127" coordsize="10,418" path="m1616,2133l1612,2127,1612,2545,1616,2539,1622,2533,1622,2139,1616,2133xe" filled="t" fillcolor="#000000" stroked="f">
                        <v:path arrowok="t"/>
                        <v:fill/>
                      </v:shape>
                      <v:group style="position:absolute;left:1612;top:2533;width:10;height:418" coordorigin="1612,2533" coordsize="10,418">
                        <v:shape style="position:absolute;left:1612;top:2533;width:10;height:418" coordorigin="1612,2533" coordsize="10,418" path="m1616,2539l1612,2533,1612,2951,1616,2945,1622,2939,1622,2545,1616,2539xe" filled="t" fillcolor="#000000" stroked="f">
                          <v:path arrowok="t"/>
                          <v:fill/>
                        </v:shape>
                        <v:group style="position:absolute;left:1612;top:2939;width:10;height:418" coordorigin="1612,2939" coordsize="10,418">
                          <v:shape style="position:absolute;left:1612;top:2939;width:10;height:418" coordorigin="1612,2939" coordsize="10,418" path="m1616,2945l1612,2939,1612,3357,1616,3351,1622,3345,1622,2951,1616,2945xe" filled="t" fillcolor="#000000" stroked="f">
                            <v:path arrowok="t"/>
                            <v:fill/>
                          </v:shape>
                          <v:group style="position:absolute;left:1612;top:3345;width:10;height:418" coordorigin="1612,3345" coordsize="10,418">
                            <v:shape style="position:absolute;left:1612;top:3345;width:10;height:418" coordorigin="1612,3345" coordsize="10,418" path="m1616,3351l1612,3345,1612,3763,1616,3757,1622,3751,1622,3357,1616,3351xe" filled="t" fillcolor="#000000" stroked="f">
                              <v:path arrowok="t"/>
                              <v:fill/>
                            </v:shape>
                            <v:group style="position:absolute;left:1612;top:3751;width:10;height:418" coordorigin="1612,3751" coordsize="10,418">
                              <v:shape style="position:absolute;left:1612;top:3751;width:10;height:418" coordorigin="1612,3751" coordsize="10,418" path="m1616,3757l1612,3751,1612,4169,1616,4163,1622,4157,1622,3763,1616,3757xe" filled="t" fillcolor="#000000" stroked="f">
                                <v:path arrowok="t"/>
                                <v:fill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Times New Roman" w:hAnsi="Times New Roman" w:eastAsia="Times New Roman" w:ascii="Times New Roman"/>
          <w:b/>
          <w:w w:val="8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w w:val="68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b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w w:val="87"/>
          <w:sz w:val="22"/>
          <w:szCs w:val="22"/>
        </w:rPr>
        <w:t>rc</w:t>
      </w:r>
      <w:r>
        <w:rPr>
          <w:rFonts w:cs="Times New Roman" w:hAnsi="Times New Roman" w:eastAsia="Times New Roman" w:ascii="Times New Roman"/>
          <w:b/>
          <w:w w:val="8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w w:val="10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w w:val="8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90"/>
          <w:sz w:val="22"/>
          <w:szCs w:val="22"/>
        </w:rPr>
        <w:t>rof</w:t>
      </w:r>
      <w:r>
        <w:rPr>
          <w:rFonts w:cs="Times New Roman" w:hAnsi="Times New Roman" w:eastAsia="Times New Roman" w:ascii="Times New Roman"/>
          <w:b/>
          <w:spacing w:val="-1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8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93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b/>
          <w:spacing w:val="-1"/>
          <w:w w:val="9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87"/>
          <w:sz w:val="22"/>
          <w:szCs w:val="22"/>
        </w:rPr>
        <w:t>n:</w:t>
      </w:r>
      <w:r>
        <w:rPr>
          <w:rFonts w:cs="Times New Roman" w:hAnsi="Times New Roman" w:eastAsia="Times New Roman" w:ascii="Times New Roman"/>
          <w:b/>
          <w:spacing w:val="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5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b/>
          <w:spacing w:val="-1"/>
          <w:w w:val="8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8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5"/>
          <w:sz w:val="22"/>
          <w:szCs w:val="22"/>
        </w:rPr>
        <w:t>rc</w:t>
      </w:r>
      <w:r>
        <w:rPr>
          <w:rFonts w:cs="Times New Roman" w:hAnsi="Times New Roman" w:eastAsia="Times New Roman" w:ascii="Times New Roman"/>
          <w:b/>
          <w:spacing w:val="0"/>
          <w:w w:val="8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9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b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0"/>
          <w:sz w:val="22"/>
          <w:szCs w:val="22"/>
        </w:rPr>
        <w:t>una</w:t>
      </w:r>
      <w:r>
        <w:rPr>
          <w:rFonts w:cs="Times New Roman" w:hAnsi="Times New Roman" w:eastAsia="Times New Roman" w:ascii="Times New Roman"/>
          <w:b/>
          <w:spacing w:val="2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85"/>
          <w:sz w:val="22"/>
          <w:szCs w:val="22"/>
        </w:rPr>
        <w:t>ru</w:t>
      </w:r>
      <w:r>
        <w:rPr>
          <w:rFonts w:cs="Times New Roman" w:hAnsi="Times New Roman" w:eastAsia="Times New Roman" w:ascii="Times New Roman"/>
          <w:b/>
          <w:spacing w:val="-1"/>
          <w:w w:val="85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b/>
          <w:spacing w:val="0"/>
          <w:w w:val="8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8" w:lineRule="auto" w:line="385"/>
        <w:ind w:left="108" w:right="608"/>
      </w:pPr>
      <w:r>
        <w:rPr>
          <w:rFonts w:cs="Times New Roman" w:hAnsi="Times New Roman" w:eastAsia="Times New Roman" w:ascii="Times New Roman"/>
          <w:b/>
          <w:spacing w:val="0"/>
          <w:w w:val="87"/>
          <w:sz w:val="22"/>
          <w:szCs w:val="22"/>
        </w:rPr>
        <w:t>Fa</w:t>
      </w:r>
      <w:r>
        <w:rPr>
          <w:rFonts w:cs="Times New Roman" w:hAnsi="Times New Roman" w:eastAsia="Times New Roman" w:ascii="Times New Roman"/>
          <w:b/>
          <w:spacing w:val="0"/>
          <w:w w:val="8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8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8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7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9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88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b/>
          <w:spacing w:val="-1"/>
          <w:w w:val="8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b/>
          <w:spacing w:val="0"/>
          <w:w w:val="75"/>
          <w:sz w:val="22"/>
          <w:szCs w:val="22"/>
        </w:rPr>
        <w:t>ri</w:t>
      </w:r>
      <w:r>
        <w:rPr>
          <w:rFonts w:cs="Times New Roman" w:hAnsi="Times New Roman" w:eastAsia="Times New Roman" w:ascii="Times New Roman"/>
          <w:b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0"/>
          <w:sz w:val="22"/>
          <w:szCs w:val="22"/>
        </w:rPr>
        <w:t>Drogu</w:t>
      </w:r>
      <w:r>
        <w:rPr>
          <w:rFonts w:cs="Times New Roman" w:hAnsi="Times New Roman" w:eastAsia="Times New Roman" w:ascii="Times New Roman"/>
          <w:b/>
          <w:spacing w:val="-1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75"/>
          <w:sz w:val="22"/>
          <w:szCs w:val="22"/>
        </w:rPr>
        <w:t>rí</w:t>
      </w:r>
      <w:r>
        <w:rPr>
          <w:rFonts w:cs="Times New Roman" w:hAnsi="Times New Roman" w:eastAsia="Times New Roman" w:ascii="Times New Roman"/>
          <w:b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2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b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77"/>
          <w:sz w:val="22"/>
          <w:szCs w:val="22"/>
        </w:rPr>
        <w:t>tr</w:t>
      </w:r>
      <w:r>
        <w:rPr>
          <w:rFonts w:cs="Times New Roman" w:hAnsi="Times New Roman" w:eastAsia="Times New Roman" w:ascii="Times New Roman"/>
          <w:b/>
          <w:spacing w:val="-1"/>
          <w:w w:val="7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8"/>
          <w:sz w:val="22"/>
          <w:szCs w:val="22"/>
        </w:rPr>
        <w:t>bu</w:t>
      </w:r>
      <w:r>
        <w:rPr>
          <w:rFonts w:cs="Times New Roman" w:hAnsi="Times New Roman" w:eastAsia="Times New Roman" w:ascii="Times New Roman"/>
          <w:b/>
          <w:spacing w:val="-1"/>
          <w:w w:val="8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8"/>
          <w:sz w:val="22"/>
          <w:szCs w:val="22"/>
        </w:rPr>
        <w:t>dora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5" w:lineRule="auto" w:line="385"/>
        <w:ind w:left="108" w:right="1349"/>
      </w:pPr>
      <w:r>
        <w:rPr>
          <w:rFonts w:cs="Times New Roman" w:hAnsi="Times New Roman" w:eastAsia="Times New Roman" w:ascii="Times New Roman"/>
          <w:b/>
          <w:w w:val="5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w w:val="95"/>
          <w:sz w:val="22"/>
          <w:szCs w:val="22"/>
        </w:rPr>
        <w:t>ndu</w:t>
      </w:r>
      <w:r>
        <w:rPr>
          <w:rFonts w:cs="Times New Roman" w:hAnsi="Times New Roman" w:eastAsia="Times New Roman" w:ascii="Times New Roman"/>
          <w:b/>
          <w:spacing w:val="-1"/>
          <w:w w:val="9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77"/>
          <w:sz w:val="22"/>
          <w:szCs w:val="22"/>
        </w:rPr>
        <w:t>tr</w:t>
      </w:r>
      <w:r>
        <w:rPr>
          <w:rFonts w:cs="Times New Roman" w:hAnsi="Times New Roman" w:eastAsia="Times New Roman" w:ascii="Times New Roman"/>
          <w:b/>
          <w:spacing w:val="-1"/>
          <w:w w:val="7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2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b/>
          <w:spacing w:val="-1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87"/>
          <w:sz w:val="22"/>
          <w:szCs w:val="22"/>
        </w:rPr>
        <w:t>pita</w:t>
      </w:r>
      <w:r>
        <w:rPr>
          <w:rFonts w:cs="Times New Roman" w:hAnsi="Times New Roman" w:eastAsia="Times New Roman" w:ascii="Times New Roman"/>
          <w:b/>
          <w:spacing w:val="0"/>
          <w:w w:val="8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5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b/>
          <w:spacing w:val="0"/>
          <w:w w:val="84"/>
          <w:sz w:val="22"/>
          <w:szCs w:val="22"/>
        </w:rPr>
        <w:t>rbor</w:t>
      </w:r>
      <w:r>
        <w:rPr>
          <w:rFonts w:cs="Times New Roman" w:hAnsi="Times New Roman" w:eastAsia="Times New Roman" w:ascii="Times New Roman"/>
          <w:b/>
          <w:spacing w:val="-1"/>
          <w:w w:val="8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93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b/>
          <w:spacing w:val="0"/>
          <w:w w:val="75"/>
          <w:sz w:val="22"/>
          <w:szCs w:val="22"/>
        </w:rPr>
        <w:t>rí</w:t>
      </w:r>
      <w:r>
        <w:rPr>
          <w:rFonts w:cs="Times New Roman" w:hAnsi="Times New Roman" w:eastAsia="Times New Roman" w:ascii="Times New Roman"/>
          <w:b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5" w:lineRule="auto" w:line="385"/>
        <w:ind w:left="108" w:right="588"/>
      </w:pPr>
      <w:r>
        <w:pict>
          <v:group style="position:absolute;margin-left:210.35pt;margin-top:-125.43pt;width:0.6pt;height:182.8pt;mso-position-horizontal-relative:page;mso-position-vertical-relative:paragraph;z-index:-538" coordorigin="4207,-2509" coordsize="12,3656">
            <v:group style="position:absolute;left:4208;top:-2508;width:10;height:406" coordorigin="4208,-2508" coordsize="10,406">
              <v:shape style="position:absolute;left:4208;top:-2508;width:10;height:406" coordorigin="4208,-2508" coordsize="10,406" path="m4208,-2108l4212,-2102,4218,-2108,4218,-2502,4212,-2508,4208,-2502,4208,-2108xe" filled="t" fillcolor="#000000" stroked="f">
                <v:path arrowok="t"/>
                <v:fill/>
              </v:shape>
              <v:group style="position:absolute;left:4208;top:-2102;width:10;height:406" coordorigin="4208,-2102" coordsize="10,406">
                <v:shape style="position:absolute;left:4208;top:-2102;width:10;height:406" coordorigin="4208,-2102" coordsize="10,406" path="m4208,-1702l4212,-1696,4218,-1702,4218,-2096,4212,-2102,4208,-2096,4208,-1702xe" filled="t" fillcolor="#000000" stroked="f">
                  <v:path arrowok="t"/>
                  <v:fill/>
                </v:shape>
                <v:group style="position:absolute;left:4208;top:-1696;width:10;height:406" coordorigin="4208,-1696" coordsize="10,406">
                  <v:shape style="position:absolute;left:4208;top:-1696;width:10;height:406" coordorigin="4208,-1696" coordsize="10,406" path="m4208,-1296l4212,-1290,4218,-1296,4218,-1690,4212,-1696,4208,-1690,4208,-1296xe" filled="t" fillcolor="#000000" stroked="f">
                    <v:path arrowok="t"/>
                    <v:fill/>
                  </v:shape>
                  <v:group style="position:absolute;left:4208;top:-1290;width:10;height:406" coordorigin="4208,-1290" coordsize="10,406">
                    <v:shape style="position:absolute;left:4208;top:-1290;width:10;height:406" coordorigin="4208,-1290" coordsize="10,406" path="m4208,-890l4212,-884,4218,-890,4218,-1284,4212,-1290,4208,-1284,4208,-890xe" filled="t" fillcolor="#000000" stroked="f">
                      <v:path arrowok="t"/>
                      <v:fill/>
                    </v:shape>
                    <v:group style="position:absolute;left:4208;top:-884;width:10;height:406" coordorigin="4208,-884" coordsize="10,406">
                      <v:shape style="position:absolute;left:4208;top:-884;width:10;height:406" coordorigin="4208,-884" coordsize="10,406" path="m4208,-484l4212,-478,4218,-484,4218,-878,4212,-884,4208,-878,4208,-484xe" filled="t" fillcolor="#000000" stroked="f">
                        <v:path arrowok="t"/>
                        <v:fill/>
                      </v:shape>
                      <v:group style="position:absolute;left:4208;top:-478;width:10;height:406" coordorigin="4208,-478" coordsize="10,406">
                        <v:shape style="position:absolute;left:4208;top:-478;width:10;height:406" coordorigin="4208,-478" coordsize="10,406" path="m4208,-78l4212,-72,4218,-78,4218,-472,4212,-478,4208,-472,4208,-78xe" filled="t" fillcolor="#000000" stroked="f">
                          <v:path arrowok="t"/>
                          <v:fill/>
                        </v:shape>
                        <v:group style="position:absolute;left:4208;top:-72;width:10;height:406" coordorigin="4208,-72" coordsize="10,406">
                          <v:shape style="position:absolute;left:4208;top:-72;width:10;height:406" coordorigin="4208,-72" coordsize="10,406" path="m4208,328l4212,334,4218,328,4218,-66,4212,-72,4208,-66,4208,328xe" filled="t" fillcolor="#000000" stroked="f">
                            <v:path arrowok="t"/>
                            <v:fill/>
                          </v:shape>
                          <v:group style="position:absolute;left:4208;top:334;width:10;height:406" coordorigin="4208,334" coordsize="10,406">
                            <v:shape style="position:absolute;left:4208;top:334;width:10;height:406" coordorigin="4208,334" coordsize="10,406" path="m4208,734l4212,740,4218,734,4218,340,4212,334,4208,340,4208,734xe" filled="t" fillcolor="#000000" stroked="f">
                              <v:path arrowok="t"/>
                              <v:fill/>
                            </v:shape>
                            <v:group style="position:absolute;left:4208;top:740;width:10;height:406" coordorigin="4208,740" coordsize="10,406">
                              <v:shape style="position:absolute;left:4208;top:740;width:10;height:406" coordorigin="4208,740" coordsize="10,406" path="m4208,1140l4212,1146,4218,1140,4218,746,4212,740,4208,746,4208,1140xe" filled="t" fillcolor="#000000" stroked="f">
                                <v:path arrowok="t"/>
                                <v:fill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87"/>
          <w:sz w:val="22"/>
          <w:szCs w:val="22"/>
        </w:rPr>
        <w:t>Ofi</w:t>
      </w:r>
      <w:r>
        <w:rPr>
          <w:rFonts w:cs="Times New Roman" w:hAnsi="Times New Roman" w:eastAsia="Times New Roman" w:ascii="Times New Roman"/>
          <w:b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8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7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b/>
          <w:spacing w:val="6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1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b/>
          <w:spacing w:val="0"/>
          <w:w w:val="95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b/>
          <w:spacing w:val="0"/>
          <w:w w:val="10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85"/>
          <w:sz w:val="22"/>
          <w:szCs w:val="22"/>
        </w:rPr>
        <w:t>tor</w:t>
      </w:r>
      <w:r>
        <w:rPr>
          <w:rFonts w:cs="Times New Roman" w:hAnsi="Times New Roman" w:eastAsia="Times New Roman" w:ascii="Times New Roman"/>
          <w:b/>
          <w:spacing w:val="-1"/>
          <w:w w:val="85"/>
          <w:sz w:val="22"/>
          <w:szCs w:val="22"/>
        </w:rPr>
        <w:t>í</w:t>
      </w:r>
      <w:r>
        <w:rPr>
          <w:rFonts w:cs="Times New Roman" w:hAnsi="Times New Roman" w:eastAsia="Times New Roman" w:ascii="Times New Roman"/>
          <w:b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9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9"/>
          <w:sz w:val="22"/>
          <w:szCs w:val="22"/>
        </w:rPr>
        <w:t>bi</w:t>
      </w:r>
      <w:r>
        <w:rPr>
          <w:rFonts w:cs="Times New Roman" w:hAnsi="Times New Roman" w:eastAsia="Times New Roman" w:ascii="Times New Roman"/>
          <w:b/>
          <w:spacing w:val="0"/>
          <w:w w:val="89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b/>
          <w:spacing w:val="0"/>
          <w:w w:val="89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b/>
          <w:spacing w:val="9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8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b/>
          <w:spacing w:val="-1"/>
          <w:w w:val="8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5"/>
          <w:sz w:val="22"/>
          <w:szCs w:val="22"/>
        </w:rPr>
        <w:t>tor</w:t>
      </w:r>
      <w:r>
        <w:rPr>
          <w:rFonts w:cs="Times New Roman" w:hAnsi="Times New Roman" w:eastAsia="Times New Roman" w:ascii="Times New Roman"/>
          <w:b/>
          <w:spacing w:val="-1"/>
          <w:w w:val="8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2"/>
          <w:sz w:val="22"/>
          <w:szCs w:val="22"/>
        </w:rPr>
        <w:t>Otr</w:t>
      </w:r>
      <w:r>
        <w:rPr>
          <w:rFonts w:cs="Times New Roman" w:hAnsi="Times New Roman" w:eastAsia="Times New Roman" w:ascii="Times New Roman"/>
          <w:b/>
          <w:spacing w:val="-1"/>
          <w:w w:val="8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82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b/>
          <w:spacing w:val="0"/>
          <w:w w:val="9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8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9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b/>
          <w:spacing w:val="0"/>
          <w:w w:val="95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160"/>
        <w:ind w:left="932"/>
      </w:pPr>
      <w:r>
        <w:br w:type="column"/>
      </w:r>
      <w:r>
        <w:rPr>
          <w:rFonts w:cs="Times New Roman" w:hAnsi="Times New Roman" w:eastAsia="Times New Roman" w:ascii="Times New Roman"/>
          <w:b/>
          <w:w w:val="82"/>
          <w:position w:val="-4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82"/>
          <w:position w:val="-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78"/>
          <w:position w:val="-4"/>
          <w:sz w:val="22"/>
          <w:szCs w:val="22"/>
        </w:rPr>
        <w:t>TALLE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</w:pPr>
      <w:r>
        <w:pict>
          <v:group style="position:absolute;margin-left:232.95pt;margin-top:27.8946pt;width:0.6pt;height:182.8pt;mso-position-horizontal-relative:page;mso-position-vertical-relative:paragraph;z-index:-537" coordorigin="4659,558" coordsize="12,3656">
            <v:group style="position:absolute;left:4660;top:559;width:10;height:406" coordorigin="4660,559" coordsize="10,406">
              <v:shape style="position:absolute;left:4660;top:559;width:10;height:406" coordorigin="4660,559" coordsize="10,406" path="m4660,959l4664,965,4670,959,4670,565,4664,559,4660,565,4660,959xe" filled="t" fillcolor="#000000" stroked="f">
                <v:path arrowok="t"/>
                <v:fill/>
              </v:shape>
              <v:group style="position:absolute;left:4660;top:965;width:10;height:406" coordorigin="4660,965" coordsize="10,406">
                <v:shape style="position:absolute;left:4660;top:965;width:10;height:406" coordorigin="4660,965" coordsize="10,406" path="m4660,1365l4664,1371,4670,1365,4670,971,4664,965,4660,971,4660,1365xe" filled="t" fillcolor="#000000" stroked="f">
                  <v:path arrowok="t"/>
                  <v:fill/>
                </v:shape>
                <v:group style="position:absolute;left:4660;top:1371;width:10;height:406" coordorigin="4660,1371" coordsize="10,406">
                  <v:shape style="position:absolute;left:4660;top:1371;width:10;height:406" coordorigin="4660,1371" coordsize="10,406" path="m4660,1771l4664,1777,4670,1771,4670,1377,4664,1371,4660,1377,4660,1771xe" filled="t" fillcolor="#000000" stroked="f">
                    <v:path arrowok="t"/>
                    <v:fill/>
                  </v:shape>
                  <v:group style="position:absolute;left:4660;top:1777;width:10;height:406" coordorigin="4660,1777" coordsize="10,406">
                    <v:shape style="position:absolute;left:4660;top:1777;width:10;height:406" coordorigin="4660,1777" coordsize="10,406" path="m4660,2177l4664,2183,4670,2177,4670,1783,4664,1777,4660,1783,4660,2177xe" filled="t" fillcolor="#000000" stroked="f">
                      <v:path arrowok="t"/>
                      <v:fill/>
                    </v:shape>
                    <v:group style="position:absolute;left:4660;top:2183;width:10;height:406" coordorigin="4660,2183" coordsize="10,406">
                      <v:shape style="position:absolute;left:4660;top:2183;width:10;height:406" coordorigin="4660,2183" coordsize="10,406" path="m4660,2583l4664,2589,4670,2583,4670,2189,4664,2183,4660,2189,4660,2583xe" filled="t" fillcolor="#000000" stroked="f">
                        <v:path arrowok="t"/>
                        <v:fill/>
                      </v:shape>
                      <v:group style="position:absolute;left:4660;top:2589;width:10;height:406" coordorigin="4660,2589" coordsize="10,406">
                        <v:shape style="position:absolute;left:4660;top:2589;width:10;height:406" coordorigin="4660,2589" coordsize="10,406" path="m4660,2989l4664,2995,4670,2989,4670,2595,4664,2589,4660,2595,4660,2989xe" filled="t" fillcolor="#000000" stroked="f">
                          <v:path arrowok="t"/>
                          <v:fill/>
                        </v:shape>
                        <v:group style="position:absolute;left:4660;top:2995;width:10;height:406" coordorigin="4660,2995" coordsize="10,406">
                          <v:shape style="position:absolute;left:4660;top:2995;width:10;height:406" coordorigin="4660,2995" coordsize="10,406" path="m4660,3395l4664,3401,4670,3395,4670,3001,4664,2995,4660,3001,4660,3395xe" filled="t" fillcolor="#000000" stroked="f">
                            <v:path arrowok="t"/>
                            <v:fill/>
                          </v:shape>
                          <v:group style="position:absolute;left:4660;top:3401;width:10;height:406" coordorigin="4660,3401" coordsize="10,406">
                            <v:shape style="position:absolute;left:4660;top:3401;width:10;height:406" coordorigin="4660,3401" coordsize="10,406" path="m4660,3801l4664,3807,4670,3801,4670,3407,4664,3401,4660,3407,4660,3801xe" filled="t" fillcolor="#000000" stroked="f">
                              <v:path arrowok="t"/>
                              <v:fill/>
                            </v:shape>
                            <v:group style="position:absolute;left:4660;top:3807;width:10;height:406" coordorigin="4660,3807" coordsize="10,406">
                              <v:shape style="position:absolute;left:4660;top:3807;width:10;height:406" coordorigin="4660,3807" coordsize="10,406" path="m4660,4207l4664,4213,4670,4207,4670,3813,4664,3807,4660,3813,4660,4207xe" filled="t" fillcolor="#000000" stroked="f">
                                <v:path arrowok="t"/>
                                <v:fill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516.05pt;margin-top:27.8946pt;width:0.6pt;height:182.8pt;mso-position-horizontal-relative:page;mso-position-vertical-relative:paragraph;z-index:-535" coordorigin="10321,558" coordsize="12,3656">
            <v:group style="position:absolute;left:10322;top:559;width:10;height:406" coordorigin="10322,559" coordsize="10,406">
              <v:shape style="position:absolute;left:10322;top:559;width:10;height:406" coordorigin="10322,559" coordsize="10,406" path="m10322,959l10326,965,10332,959,10332,565,10326,559,10322,565,10322,959xe" filled="t" fillcolor="#000000" stroked="f">
                <v:path arrowok="t"/>
                <v:fill/>
              </v:shape>
              <v:group style="position:absolute;left:10322;top:965;width:10;height:406" coordorigin="10322,965" coordsize="10,406">
                <v:shape style="position:absolute;left:10322;top:965;width:10;height:406" coordorigin="10322,965" coordsize="10,406" path="m10322,1365l10326,1371,10332,1365,10332,971,10326,965,10322,971,10322,1365xe" filled="t" fillcolor="#000000" stroked="f">
                  <v:path arrowok="t"/>
                  <v:fill/>
                </v:shape>
                <v:group style="position:absolute;left:10322;top:1371;width:10;height:406" coordorigin="10322,1371" coordsize="10,406">
                  <v:shape style="position:absolute;left:10322;top:1371;width:10;height:406" coordorigin="10322,1371" coordsize="10,406" path="m10322,1771l10326,1777,10332,1771,10332,1377,10326,1371,10322,1377,10322,1771xe" filled="t" fillcolor="#000000" stroked="f">
                    <v:path arrowok="t"/>
                    <v:fill/>
                  </v:shape>
                  <v:group style="position:absolute;left:10322;top:1777;width:10;height:406" coordorigin="10322,1777" coordsize="10,406">
                    <v:shape style="position:absolute;left:10322;top:1777;width:10;height:406" coordorigin="10322,1777" coordsize="10,406" path="m10322,2177l10326,2183,10332,2177,10332,1783,10326,1777,10322,1783,10322,2177xe" filled="t" fillcolor="#000000" stroked="f">
                      <v:path arrowok="t"/>
                      <v:fill/>
                    </v:shape>
                    <v:group style="position:absolute;left:10322;top:2183;width:10;height:406" coordorigin="10322,2183" coordsize="10,406">
                      <v:shape style="position:absolute;left:10322;top:2183;width:10;height:406" coordorigin="10322,2183" coordsize="10,406" path="m10322,2583l10326,2589,10332,2583,10332,2189,10326,2183,10322,2189,10322,2583xe" filled="t" fillcolor="#000000" stroked="f">
                        <v:path arrowok="t"/>
                        <v:fill/>
                      </v:shape>
                      <v:group style="position:absolute;left:10322;top:2589;width:10;height:406" coordorigin="10322,2589" coordsize="10,406">
                        <v:shape style="position:absolute;left:10322;top:2589;width:10;height:406" coordorigin="10322,2589" coordsize="10,406" path="m10322,2989l10326,2995,10332,2989,10332,2595,10326,2589,10322,2595,10322,2989xe" filled="t" fillcolor="#000000" stroked="f">
                          <v:path arrowok="t"/>
                          <v:fill/>
                        </v:shape>
                        <v:group style="position:absolute;left:10322;top:2995;width:10;height:406" coordorigin="10322,2995" coordsize="10,406">
                          <v:shape style="position:absolute;left:10322;top:2995;width:10;height:406" coordorigin="10322,2995" coordsize="10,406" path="m10322,3395l10326,3401,10332,3395,10332,3001,10326,2995,10322,3001,10322,3395xe" filled="t" fillcolor="#000000" stroked="f">
                            <v:path arrowok="t"/>
                            <v:fill/>
                          </v:shape>
                          <v:group style="position:absolute;left:10322;top:3401;width:10;height:406" coordorigin="10322,3401" coordsize="10,406">
                            <v:shape style="position:absolute;left:10322;top:3401;width:10;height:406" coordorigin="10322,3401" coordsize="10,406" path="m10322,3801l10326,3807,10332,3801,10332,3407,10326,3401,10322,3407,10322,3801xe" filled="t" fillcolor="#000000" stroked="f">
                              <v:path arrowok="t"/>
                              <v:fill/>
                            </v:shape>
                            <v:group style="position:absolute;left:10322;top:3807;width:10;height:406" coordorigin="10322,3807" coordsize="10,406">
                              <v:shape style="position:absolute;left:10322;top:3807;width:10;height:406" coordorigin="10322,3807" coordsize="10,406" path="m10322,4207l10326,4213,10332,4207,10332,3813,10326,3807,10322,3813,10322,4207xe" filled="t" fillcolor="#000000" stroked="f">
                                <v:path arrowok="t"/>
                                <v:fill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85"/>
          <w:position w:val="-5"/>
          <w:sz w:val="22"/>
          <w:szCs w:val="22"/>
        </w:rPr>
        <w:t>(i</w:t>
      </w:r>
      <w:r>
        <w:rPr>
          <w:rFonts w:cs="Times New Roman" w:hAnsi="Times New Roman" w:eastAsia="Times New Roman" w:ascii="Times New Roman"/>
          <w:b/>
          <w:spacing w:val="0"/>
          <w:w w:val="85"/>
          <w:position w:val="-5"/>
          <w:sz w:val="22"/>
          <w:szCs w:val="22"/>
        </w:rPr>
        <w:t>nc</w:t>
      </w:r>
      <w:r>
        <w:rPr>
          <w:rFonts w:cs="Times New Roman" w:hAnsi="Times New Roman" w:eastAsia="Times New Roman" w:ascii="Times New Roman"/>
          <w:b/>
          <w:spacing w:val="0"/>
          <w:w w:val="85"/>
          <w:position w:val="-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85"/>
          <w:position w:val="-5"/>
          <w:sz w:val="22"/>
          <w:szCs w:val="22"/>
        </w:rPr>
        <w:t>ui</w:t>
      </w:r>
      <w:r>
        <w:rPr>
          <w:rFonts w:cs="Times New Roman" w:hAnsi="Times New Roman" w:eastAsia="Times New Roman" w:ascii="Times New Roman"/>
          <w:b/>
          <w:spacing w:val="0"/>
          <w:w w:val="85"/>
          <w:position w:val="-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1"/>
          <w:w w:val="85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2"/>
          <w:position w:val="-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93"/>
          <w:position w:val="-5"/>
          <w:sz w:val="22"/>
          <w:szCs w:val="22"/>
        </w:rPr>
        <w:t>ug</w:t>
      </w:r>
      <w:r>
        <w:rPr>
          <w:rFonts w:cs="Times New Roman" w:hAnsi="Times New Roman" w:eastAsia="Times New Roman" w:ascii="Times New Roman"/>
          <w:b/>
          <w:spacing w:val="-1"/>
          <w:w w:val="93"/>
          <w:position w:val="-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71"/>
          <w:position w:val="-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spacing w:val="-15"/>
          <w:w w:val="100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5"/>
          <w:position w:val="-5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b/>
          <w:spacing w:val="0"/>
          <w:w w:val="75"/>
          <w:position w:val="-5"/>
          <w:sz w:val="22"/>
          <w:szCs w:val="22"/>
        </w:rPr>
        <w:t>rí</w:t>
      </w:r>
      <w:r>
        <w:rPr>
          <w:rFonts w:cs="Times New Roman" w:hAnsi="Times New Roman" w:eastAsia="Times New Roman" w:ascii="Times New Roman"/>
          <w:b/>
          <w:spacing w:val="0"/>
          <w:w w:val="96"/>
          <w:position w:val="-5"/>
          <w:sz w:val="22"/>
          <w:szCs w:val="22"/>
        </w:rPr>
        <w:t>odo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6"/>
          <w:position w:val="-5"/>
          <w:sz w:val="22"/>
          <w:szCs w:val="22"/>
        </w:rPr>
        <w:t>fe</w:t>
      </w:r>
      <w:r>
        <w:rPr>
          <w:rFonts w:cs="Times New Roman" w:hAnsi="Times New Roman" w:eastAsia="Times New Roman" w:ascii="Times New Roman"/>
          <w:b/>
          <w:spacing w:val="0"/>
          <w:w w:val="86"/>
          <w:position w:val="-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86"/>
          <w:position w:val="-5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b/>
          <w:spacing w:val="0"/>
          <w:w w:val="86"/>
          <w:position w:val="-5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b/>
          <w:spacing w:val="0"/>
          <w:w w:val="86"/>
          <w:position w:val="-5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spacing w:val="17"/>
          <w:w w:val="86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6"/>
          <w:position w:val="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86"/>
          <w:position w:val="7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86"/>
          <w:position w:val="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86"/>
          <w:position w:val="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86"/>
          <w:position w:val="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86"/>
          <w:position w:val="7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86"/>
          <w:position w:val="7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b/>
          <w:spacing w:val="-1"/>
          <w:w w:val="86"/>
          <w:position w:val="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6"/>
          <w:position w:val="7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b/>
          <w:spacing w:val="-1"/>
          <w:w w:val="86"/>
          <w:position w:val="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86"/>
          <w:position w:val="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86"/>
          <w:position w:val="7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b/>
          <w:spacing w:val="32"/>
          <w:w w:val="86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7"/>
          <w:sz w:val="22"/>
          <w:szCs w:val="22"/>
        </w:rPr>
        <w:t>N°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160"/>
        <w:ind w:left="3828"/>
        <w:sectPr>
          <w:type w:val="continuous"/>
          <w:pgSz w:w="11900" w:h="16840"/>
          <w:pgMar w:top="1160" w:bottom="280" w:left="1580" w:right="820"/>
          <w:cols w:num="2" w:equalWidth="off">
            <w:col w:w="2616" w:space="1054"/>
            <w:col w:w="5830"/>
          </w:cols>
        </w:sectPr>
      </w:pPr>
      <w:r>
        <w:pict>
          <v:group style="position:absolute;margin-left:426.05pt;margin-top:15.2946pt;width:0.6pt;height:182.8pt;mso-position-horizontal-relative:page;mso-position-vertical-relative:paragraph;z-index:-536" coordorigin="8521,306" coordsize="12,3656">
            <v:group style="position:absolute;left:8522;top:307;width:10;height:406" coordorigin="8522,307" coordsize="10,406">
              <v:shape style="position:absolute;left:8522;top:307;width:10;height:406" coordorigin="8522,307" coordsize="10,406" path="m8522,707l8526,713,8532,707,8532,313,8526,307,8522,313,8522,707xe" filled="t" fillcolor="#000000" stroked="f">
                <v:path arrowok="t"/>
                <v:fill/>
              </v:shape>
              <v:group style="position:absolute;left:8522;top:713;width:10;height:406" coordorigin="8522,713" coordsize="10,406">
                <v:shape style="position:absolute;left:8522;top:713;width:10;height:406" coordorigin="8522,713" coordsize="10,406" path="m8522,1113l8526,1119,8532,1113,8532,719,8526,713,8522,719,8522,1113xe" filled="t" fillcolor="#000000" stroked="f">
                  <v:path arrowok="t"/>
                  <v:fill/>
                </v:shape>
                <v:group style="position:absolute;left:8522;top:1119;width:10;height:406" coordorigin="8522,1119" coordsize="10,406">
                  <v:shape style="position:absolute;left:8522;top:1119;width:10;height:406" coordorigin="8522,1119" coordsize="10,406" path="m8522,1519l8526,1525,8532,1519,8532,1125,8526,1119,8522,1125,8522,1519xe" filled="t" fillcolor="#000000" stroked="f">
                    <v:path arrowok="t"/>
                    <v:fill/>
                  </v:shape>
                  <v:group style="position:absolute;left:8522;top:1525;width:10;height:406" coordorigin="8522,1525" coordsize="10,406">
                    <v:shape style="position:absolute;left:8522;top:1525;width:10;height:406" coordorigin="8522,1525" coordsize="10,406" path="m8522,1925l8526,1931,8532,1925,8532,1531,8526,1525,8522,1531,8522,1925xe" filled="t" fillcolor="#000000" stroked="f">
                      <v:path arrowok="t"/>
                      <v:fill/>
                    </v:shape>
                    <v:group style="position:absolute;left:8522;top:1931;width:10;height:406" coordorigin="8522,1931" coordsize="10,406">
                      <v:shape style="position:absolute;left:8522;top:1931;width:10;height:406" coordorigin="8522,1931" coordsize="10,406" path="m8522,2331l8526,2337,8532,2331,8532,1937,8526,1931,8522,1937,8522,2331xe" filled="t" fillcolor="#000000" stroked="f">
                        <v:path arrowok="t"/>
                        <v:fill/>
                      </v:shape>
                      <v:group style="position:absolute;left:8522;top:2337;width:10;height:406" coordorigin="8522,2337" coordsize="10,406">
                        <v:shape style="position:absolute;left:8522;top:2337;width:10;height:406" coordorigin="8522,2337" coordsize="10,406" path="m8522,2737l8526,2743,8532,2737,8532,2343,8526,2337,8522,2343,8522,2737xe" filled="t" fillcolor="#000000" stroked="f">
                          <v:path arrowok="t"/>
                          <v:fill/>
                        </v:shape>
                        <v:group style="position:absolute;left:8522;top:2743;width:10;height:406" coordorigin="8522,2743" coordsize="10,406">
                          <v:shape style="position:absolute;left:8522;top:2743;width:10;height:406" coordorigin="8522,2743" coordsize="10,406" path="m8522,3143l8526,3149,8532,3143,8532,2749,8526,2743,8522,2749,8522,3143xe" filled="t" fillcolor="#000000" stroked="f">
                            <v:path arrowok="t"/>
                            <v:fill/>
                          </v:shape>
                          <v:group style="position:absolute;left:8522;top:3149;width:10;height:406" coordorigin="8522,3149" coordsize="10,406">
                            <v:shape style="position:absolute;left:8522;top:3149;width:10;height:406" coordorigin="8522,3149" coordsize="10,406" path="m8522,3549l8526,3555,8532,3549,8532,3155,8526,3149,8522,3155,8522,3549xe" filled="t" fillcolor="#000000" stroked="f">
                              <v:path arrowok="t"/>
                              <v:fill/>
                            </v:shape>
                            <v:group style="position:absolute;left:8522;top:3555;width:10;height:406" coordorigin="8522,3555" coordsize="10,406">
                              <v:shape style="position:absolute;left:8522;top:3555;width:10;height:406" coordorigin="8522,3555" coordsize="10,406" path="m8522,3955l8526,3961,8532,3955,8532,3561,8526,3555,8522,3561,8522,3955xe" filled="t" fillcolor="#000000" stroked="f">
                                <v:path arrowok="t"/>
                                <v:fill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86"/>
          <w:position w:val="1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86"/>
          <w:position w:val="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spacing w:val="20"/>
          <w:w w:val="86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6"/>
          <w:position w:val="1"/>
          <w:sz w:val="22"/>
          <w:szCs w:val="22"/>
        </w:rPr>
        <w:t>CNC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0"/>
        <w:ind w:left="3194" w:right="994" w:hanging="2174"/>
      </w:pP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-5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b/>
          <w:i/>
          <w:spacing w:val="-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i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S.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4" w:lineRule="exact" w:line="240"/>
        <w:ind w:left="3408"/>
        <w:sectPr>
          <w:pgMar w:header="0" w:footer="709" w:top="1120" w:bottom="280" w:left="740" w:right="740"/>
          <w:pgSz w:w="11900" w:h="16840"/>
        </w:sectPr>
      </w:pPr>
      <w:r>
        <w:pict>
          <v:group style="position:absolute;margin-left:556.6pt;margin-top:97.5pt;width:0.5pt;height:13.7pt;mso-position-horizontal-relative:page;mso-position-vertical-relative:page;z-index:-532" coordorigin="11132,1950" coordsize="10,274">
            <v:shape style="position:absolute;left:11132;top:1950;width:10;height:274" coordorigin="11132,1950" coordsize="10,274" path="m11132,2212l11136,2218,11142,2224,11142,1950,11136,1956,11132,1962,11132,2212xe" filled="t" fillcolor="#000000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i/>
          <w:spacing w:val="0"/>
          <w:w w:val="82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82"/>
          <w:position w:val="-1"/>
          <w:sz w:val="22"/>
          <w:szCs w:val="22"/>
        </w:rPr>
        <w:t>DUCAC</w:t>
      </w:r>
      <w:r>
        <w:rPr>
          <w:rFonts w:cs="Times New Roman" w:hAnsi="Times New Roman" w:eastAsia="Times New Roman" w:ascii="Times New Roman"/>
          <w:b/>
          <w:i/>
          <w:spacing w:val="-1"/>
          <w:w w:val="82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82"/>
          <w:position w:val="-1"/>
          <w:sz w:val="22"/>
          <w:szCs w:val="22"/>
        </w:rPr>
        <w:t>Ó</w:t>
      </w:r>
      <w:r>
        <w:rPr>
          <w:rFonts w:cs="Times New Roman" w:hAnsi="Times New Roman" w:eastAsia="Times New Roman" w:ascii="Times New Roman"/>
          <w:b/>
          <w:i/>
          <w:spacing w:val="0"/>
          <w:w w:val="82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i/>
          <w:spacing w:val="23"/>
          <w:w w:val="82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82"/>
          <w:position w:val="-1"/>
          <w:sz w:val="22"/>
          <w:szCs w:val="22"/>
        </w:rPr>
        <w:t>FAR</w:t>
      </w:r>
      <w:r>
        <w:rPr>
          <w:rFonts w:cs="Times New Roman" w:hAnsi="Times New Roman" w:eastAsia="Times New Roman" w:ascii="Times New Roman"/>
          <w:b/>
          <w:i/>
          <w:spacing w:val="-1"/>
          <w:w w:val="82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82"/>
          <w:position w:val="-1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b/>
          <w:i/>
          <w:spacing w:val="-1"/>
          <w:w w:val="82"/>
          <w:position w:val="-1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b/>
          <w:i/>
          <w:spacing w:val="0"/>
          <w:w w:val="82"/>
          <w:position w:val="-1"/>
          <w:sz w:val="22"/>
          <w:szCs w:val="22"/>
        </w:rPr>
        <w:t>UT</w:t>
      </w:r>
      <w:r>
        <w:rPr>
          <w:rFonts w:cs="Times New Roman" w:hAnsi="Times New Roman" w:eastAsia="Times New Roman" w:ascii="Times New Roman"/>
          <w:b/>
          <w:i/>
          <w:spacing w:val="-1"/>
          <w:w w:val="82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82"/>
          <w:position w:val="-1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b/>
          <w:i/>
          <w:spacing w:val="20"/>
          <w:w w:val="82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88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i/>
          <w:spacing w:val="-1"/>
          <w:w w:val="88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76"/>
          <w:position w:val="-1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b/>
          <w:i/>
          <w:spacing w:val="-1"/>
          <w:w w:val="76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84"/>
          <w:position w:val="-1"/>
          <w:sz w:val="22"/>
          <w:szCs w:val="22"/>
        </w:rPr>
        <w:t>NUA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9" w:lineRule="exact" w:line="240"/>
        <w:ind w:left="4682" w:right="-38" w:hanging="4032"/>
      </w:pPr>
      <w:r>
        <w:rPr>
          <w:rFonts w:cs="Times New Roman" w:hAnsi="Times New Roman" w:eastAsia="Times New Roman" w:ascii="Times New Roman"/>
          <w:b/>
          <w:spacing w:val="0"/>
          <w:w w:val="7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7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78"/>
          <w:sz w:val="22"/>
          <w:szCs w:val="22"/>
        </w:rPr>
        <w:t>DAL</w:t>
      </w:r>
      <w:r>
        <w:rPr>
          <w:rFonts w:cs="Times New Roman" w:hAnsi="Times New Roman" w:eastAsia="Times New Roman" w:ascii="Times New Roman"/>
          <w:b/>
          <w:spacing w:val="-1"/>
          <w:w w:val="7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78"/>
          <w:sz w:val="22"/>
          <w:szCs w:val="22"/>
        </w:rPr>
        <w:t>DAD</w:t>
      </w:r>
      <w:r>
        <w:rPr>
          <w:rFonts w:cs="Times New Roman" w:hAnsi="Times New Roman" w:eastAsia="Times New Roman" w:ascii="Times New Roman"/>
          <w:b/>
          <w:spacing w:val="6"/>
          <w:w w:val="7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78"/>
          <w:sz w:val="22"/>
          <w:szCs w:val="22"/>
        </w:rPr>
        <w:t>ACR</w:t>
      </w:r>
      <w:r>
        <w:rPr>
          <w:rFonts w:cs="Times New Roman" w:hAnsi="Times New Roman" w:eastAsia="Times New Roman" w:ascii="Times New Roman"/>
          <w:b/>
          <w:spacing w:val="-1"/>
          <w:w w:val="7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78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b/>
          <w:spacing w:val="0"/>
          <w:w w:val="78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spacing w:val="0"/>
          <w:w w:val="78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spacing w:val="6"/>
          <w:w w:val="7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7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7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78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b/>
          <w:spacing w:val="0"/>
          <w:w w:val="78"/>
          <w:sz w:val="22"/>
          <w:szCs w:val="22"/>
        </w:rPr>
        <w:t>GO</w:t>
      </w:r>
      <w:r>
        <w:rPr>
          <w:rFonts w:cs="Times New Roman" w:hAnsi="Times New Roman" w:eastAsia="Times New Roman" w:ascii="Times New Roman"/>
          <w:b/>
          <w:spacing w:val="23"/>
          <w:w w:val="7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8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8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8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8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81"/>
          <w:sz w:val="22"/>
          <w:szCs w:val="22"/>
        </w:rPr>
        <w:t>ADO</w:t>
      </w:r>
      <w:r>
        <w:rPr>
          <w:rFonts w:cs="Times New Roman" w:hAnsi="Times New Roman" w:eastAsia="Times New Roman" w:ascii="Times New Roman"/>
          <w:b/>
          <w:spacing w:val="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8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8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2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8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1"/>
          <w:sz w:val="22"/>
          <w:szCs w:val="22"/>
        </w:rPr>
        <w:t>CNC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2" w:right="2862"/>
      </w:pPr>
      <w:r>
        <w:pict>
          <v:group style="position:absolute;margin-left:38.3pt;margin-top:-52.12pt;width:0.5pt;height:13.7pt;mso-position-horizontal-relative:page;mso-position-vertical-relative:paragraph;z-index:-533" coordorigin="766,-1042" coordsize="10,274">
            <v:shape style="position:absolute;left:766;top:-1042;width:10;height:274" coordorigin="766,-1042" coordsize="10,274" path="m770,-1036l766,-1042,766,-768,770,-774,776,-780,776,-1030,770,-1036xe" filled="t" fillcolor="#000000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2.01.01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int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8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í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im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0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3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2" w:right="2610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2.01.02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2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int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í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im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5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spacing w:val="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2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2.01.03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2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gu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24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2"/>
      </w:pP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39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2" w:right="2660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2.01.04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6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gu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l,</w:t>
      </w:r>
      <w:r>
        <w:rPr>
          <w:rFonts w:cs="Times New Roman" w:hAnsi="Times New Roman" w:eastAsia="Times New Roman" w:ascii="Times New Roman"/>
          <w:spacing w:val="1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40</w:t>
      </w:r>
      <w:r>
        <w:rPr>
          <w:rFonts w:cs="Times New Roman" w:hAnsi="Times New Roman" w:eastAsia="Times New Roman" w:ascii="Times New Roman"/>
          <w:spacing w:val="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2" w:right="2512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2.01.05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6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gu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l,</w:t>
      </w:r>
      <w:r>
        <w:rPr>
          <w:rFonts w:cs="Times New Roman" w:hAnsi="Times New Roman" w:eastAsia="Times New Roman" w:ascii="Times New Roman"/>
          <w:spacing w:val="1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26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ició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1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rid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6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76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ria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2" w:right="2580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2.01.06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2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gu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irt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ix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7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30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59</w:t>
      </w:r>
      <w:r>
        <w:rPr>
          <w:rFonts w:cs="Times New Roman" w:hAnsi="Times New Roman" w:eastAsia="Times New Roman" w:ascii="Times New Roman"/>
          <w:spacing w:val="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2" w:right="2580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2.01.07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2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gu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irt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ix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7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30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59</w:t>
      </w:r>
      <w:r>
        <w:rPr>
          <w:rFonts w:cs="Times New Roman" w:hAnsi="Times New Roman" w:eastAsia="Times New Roman" w:ascii="Times New Roman"/>
          <w:spacing w:val="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2" w:right="2580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2.01.08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2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gu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irt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ix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7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60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89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2" w:right="2580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2.01.09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2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gu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irt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ix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7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60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89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2" w:right="2580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2.01.10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2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gu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irt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ix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7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90</w:t>
      </w:r>
      <w:r>
        <w:rPr>
          <w:rFonts w:cs="Times New Roman" w:hAnsi="Times New Roman" w:eastAsia="Times New Roman" w:ascii="Times New Roman"/>
          <w:spacing w:val="-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3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2" w:right="2580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2.01.11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2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gu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irt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ix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7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90</w:t>
      </w:r>
      <w:r>
        <w:rPr>
          <w:rFonts w:cs="Times New Roman" w:hAnsi="Times New Roman" w:eastAsia="Times New Roman" w:ascii="Times New Roman"/>
          <w:spacing w:val="-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2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2.02.01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2" w:right="2759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2.02.02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dond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im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l,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2,5</w:t>
      </w:r>
      <w:r>
        <w:rPr>
          <w:rFonts w:cs="Times New Roman" w:hAnsi="Times New Roman" w:eastAsia="Times New Roman" w:ascii="Times New Roman"/>
          <w:spacing w:val="-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2" w:right="2570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2.02.03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rio</w:t>
      </w:r>
      <w:r>
        <w:rPr>
          <w:rFonts w:cs="Times New Roman" w:hAnsi="Times New Roman" w:eastAsia="Times New Roman" w:ascii="Times New Roman"/>
          <w:spacing w:val="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spacing w:val="-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6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rm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19" w:lineRule="exact" w:line="240"/>
        <w:ind w:left="-19" w:right="-19"/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8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8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80"/>
          <w:sz w:val="22"/>
          <w:szCs w:val="22"/>
        </w:rPr>
        <w:t>TALLE</w:t>
      </w:r>
      <w:r>
        <w:rPr>
          <w:rFonts w:cs="Times New Roman" w:hAnsi="Times New Roman" w:eastAsia="Times New Roman" w:ascii="Times New Roman"/>
          <w:b/>
          <w:spacing w:val="-2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0"/>
          <w:sz w:val="22"/>
          <w:szCs w:val="22"/>
        </w:rPr>
        <w:t>nc</w:t>
      </w:r>
      <w:r>
        <w:rPr>
          <w:rFonts w:cs="Times New Roman" w:hAnsi="Times New Roman" w:eastAsia="Times New Roman" w:ascii="Times New Roman"/>
          <w:b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80"/>
          <w:sz w:val="22"/>
          <w:szCs w:val="22"/>
        </w:rPr>
        <w:t>ui</w:t>
      </w:r>
      <w:r>
        <w:rPr>
          <w:rFonts w:cs="Times New Roman" w:hAnsi="Times New Roman" w:eastAsia="Times New Roman" w:ascii="Times New Roman"/>
          <w:b/>
          <w:spacing w:val="0"/>
          <w:w w:val="8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80"/>
          <w:sz w:val="22"/>
          <w:szCs w:val="22"/>
        </w:rPr>
        <w:t>ug</w:t>
      </w:r>
      <w:r>
        <w:rPr>
          <w:rFonts w:cs="Times New Roman" w:hAnsi="Times New Roman" w:eastAsia="Times New Roman" w:ascii="Times New Roman"/>
          <w:b/>
          <w:spacing w:val="-1"/>
          <w:w w:val="8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0"/>
          <w:sz w:val="22"/>
          <w:szCs w:val="22"/>
        </w:rPr>
        <w:t>r,</w:t>
      </w:r>
      <w:r>
        <w:rPr>
          <w:rFonts w:cs="Times New Roman" w:hAnsi="Times New Roman" w:eastAsia="Times New Roman" w:ascii="Times New Roman"/>
          <w:b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5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b/>
          <w:spacing w:val="0"/>
          <w:w w:val="75"/>
          <w:sz w:val="22"/>
          <w:szCs w:val="22"/>
        </w:rPr>
        <w:t>rí</w:t>
      </w:r>
      <w:r>
        <w:rPr>
          <w:rFonts w:cs="Times New Roman" w:hAnsi="Times New Roman" w:eastAsia="Times New Roman" w:ascii="Times New Roman"/>
          <w:b/>
          <w:spacing w:val="0"/>
          <w:w w:val="96"/>
          <w:sz w:val="22"/>
          <w:szCs w:val="22"/>
        </w:rPr>
        <w:t>odo</w:t>
      </w:r>
      <w:r>
        <w:rPr>
          <w:rFonts w:cs="Times New Roman" w:hAnsi="Times New Roman" w:eastAsia="Times New Roman" w:ascii="Times New Roman"/>
          <w:b/>
          <w:spacing w:val="0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3"/>
          <w:sz w:val="22"/>
          <w:szCs w:val="22"/>
        </w:rPr>
        <w:t>fe</w:t>
      </w:r>
      <w:r>
        <w:rPr>
          <w:rFonts w:cs="Times New Roman" w:hAnsi="Times New Roman" w:eastAsia="Times New Roman" w:ascii="Times New Roman"/>
          <w:b/>
          <w:spacing w:val="0"/>
          <w:w w:val="9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93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b/>
          <w:spacing w:val="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1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8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ono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92"/>
          <w:sz w:val="22"/>
          <w:szCs w:val="22"/>
        </w:rPr>
        <w:t>ód</w:t>
      </w:r>
      <w:r>
        <w:rPr>
          <w:rFonts w:cs="Times New Roman" w:hAnsi="Times New Roman" w:eastAsia="Times New Roman" w:ascii="Times New Roman"/>
          <w:b/>
          <w:spacing w:val="-1"/>
          <w:w w:val="9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1"/>
          <w:sz w:val="22"/>
          <w:szCs w:val="22"/>
        </w:rPr>
        <w:t>CN</w:t>
      </w:r>
      <w:r>
        <w:rPr>
          <w:rFonts w:cs="Times New Roman" w:hAnsi="Times New Roman" w:eastAsia="Times New Roman" w:ascii="Times New Roman"/>
          <w:b/>
          <w:spacing w:val="1"/>
          <w:w w:val="8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8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9" w:lineRule="exact" w:line="240"/>
        <w:ind w:left="166" w:right="70" w:hanging="166"/>
        <w:sectPr>
          <w:type w:val="continuous"/>
          <w:pgSz w:w="11900" w:h="16840"/>
          <w:pgMar w:top="1160" w:bottom="280" w:left="740" w:right="740"/>
          <w:cols w:num="3" w:equalWidth="off">
            <w:col w:w="6159" w:space="693"/>
            <w:col w:w="2735" w:space="175"/>
            <w:col w:w="65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b/>
          <w:w w:val="82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8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69"/>
          <w:sz w:val="22"/>
          <w:szCs w:val="22"/>
        </w:rPr>
        <w:t>LI</w:t>
      </w:r>
      <w:r>
        <w:rPr>
          <w:rFonts w:cs="Times New Roman" w:hAnsi="Times New Roman" w:eastAsia="Times New Roman" w:ascii="Times New Roman"/>
          <w:b/>
          <w:spacing w:val="0"/>
          <w:w w:val="8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N°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7292"/>
      </w:pP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2.02.04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27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lle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6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9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2"/>
      </w:pP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2.02.05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-1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í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6902"/>
      </w:pP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2.02.06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-1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í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2"/>
      </w:pP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2.02.07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-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5"/>
          <w:sz w:val="22"/>
          <w:szCs w:val="22"/>
        </w:rPr>
        <w:t>í</w:t>
      </w:r>
      <w:r>
        <w:rPr>
          <w:rFonts w:cs="Times New Roman" w:hAnsi="Times New Roman" w:eastAsia="Times New Roman" w:ascii="Times New Roman"/>
          <w:spacing w:val="0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7773"/>
      </w:pP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2.03.01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-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inv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tig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1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liz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6992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2.03.02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rr</w:t>
      </w:r>
      <w:r>
        <w:rPr>
          <w:rFonts w:cs="Times New Roman" w:hAnsi="Times New Roman" w:eastAsia="Times New Roman" w:ascii="Times New Roman"/>
          <w:spacing w:val="-1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2"/>
          <w:szCs w:val="22"/>
        </w:rPr>
        <w:t>tí</w:t>
      </w:r>
      <w:r>
        <w:rPr>
          <w:rFonts w:cs="Times New Roman" w:hAnsi="Times New Roman" w:eastAsia="Times New Roman" w:ascii="Times New Roman"/>
          <w:spacing w:val="0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8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icin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bo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rio</w:t>
      </w:r>
      <w:r>
        <w:rPr>
          <w:rFonts w:cs="Times New Roman" w:hAnsi="Times New Roman" w:eastAsia="Times New Roman" w:ascii="Times New Roman"/>
          <w:spacing w:val="3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rvicio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6992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2.03.03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rr</w:t>
      </w:r>
      <w:r>
        <w:rPr>
          <w:rFonts w:cs="Times New Roman" w:hAnsi="Times New Roman" w:eastAsia="Times New Roman" w:ascii="Times New Roman"/>
          <w:spacing w:val="-1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2"/>
          <w:szCs w:val="22"/>
        </w:rPr>
        <w:t>tí</w:t>
      </w:r>
      <w:r>
        <w:rPr>
          <w:rFonts w:cs="Times New Roman" w:hAnsi="Times New Roman" w:eastAsia="Times New Roman" w:ascii="Times New Roman"/>
          <w:spacing w:val="0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8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icin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bo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rio</w:t>
      </w:r>
      <w:r>
        <w:rPr>
          <w:rFonts w:cs="Times New Roman" w:hAnsi="Times New Roman" w:eastAsia="Times New Roman" w:ascii="Times New Roman"/>
          <w:spacing w:val="3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rvicio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7403"/>
      </w:pP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2.03.04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-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4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ono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6952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2.03.05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3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trí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6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Cie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rm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tic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5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rio</w:t>
      </w:r>
      <w:r>
        <w:rPr>
          <w:rFonts w:cs="Times New Roman" w:hAnsi="Times New Roman" w:eastAsia="Times New Roman" w:ascii="Times New Roman"/>
          <w:spacing w:val="13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spacing w:val="39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Cie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16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í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7013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2.03.06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liz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4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rio</w:t>
      </w:r>
      <w:r>
        <w:rPr>
          <w:rFonts w:cs="Times New Roman" w:hAnsi="Times New Roman" w:eastAsia="Times New Roman" w:ascii="Times New Roman"/>
          <w:spacing w:val="13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Cie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32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í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6862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3.01.01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r,</w:t>
      </w:r>
      <w:r>
        <w:rPr>
          <w:rFonts w:cs="Times New Roman" w:hAnsi="Times New Roman" w:eastAsia="Times New Roman" w:ascii="Times New Roman"/>
          <w:spacing w:val="-12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6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ono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0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6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1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7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rio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7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Fa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rm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22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7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Cie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2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6862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3.01.02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r,</w:t>
      </w:r>
      <w:r>
        <w:rPr>
          <w:rFonts w:cs="Times New Roman" w:hAnsi="Times New Roman" w:eastAsia="Times New Roman" w:ascii="Times New Roman"/>
          <w:spacing w:val="-12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ju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6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6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ono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0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6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1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7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rio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7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Fa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rm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31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5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5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Cs</w:t>
      </w:r>
      <w:r>
        <w:rPr>
          <w:rFonts w:cs="Times New Roman" w:hAnsi="Times New Roman" w:eastAsia="Times New Roman" w:ascii="Times New Roman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2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6872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3.01.03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Tr</w:t>
      </w:r>
      <w:r>
        <w:rPr>
          <w:rFonts w:cs="Times New Roman" w:hAnsi="Times New Roman" w:eastAsia="Times New Roman" w:ascii="Times New Roman"/>
          <w:spacing w:val="-1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jo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rá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tic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5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8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ono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4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6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rio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8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Fa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rm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22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7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9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Cie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2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6901"/>
        <w:sectPr>
          <w:pgMar w:header="1191" w:footer="709" w:top="2040" w:bottom="280" w:left="660" w:right="640"/>
          <w:headerReference w:type="default" r:id="rId6"/>
          <w:pgSz w:w="11900" w:h="16840"/>
        </w:sectPr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3.01.04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Tr</w:t>
      </w:r>
      <w:r>
        <w:rPr>
          <w:rFonts w:cs="Times New Roman" w:hAnsi="Times New Roman" w:eastAsia="Times New Roman" w:ascii="Times New Roman"/>
          <w:spacing w:val="-1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jo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rá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tic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5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8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ono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4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6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rio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8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Fa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rm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22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7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9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Cie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2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7204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3.01.05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76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ono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47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4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2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5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rio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8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Fa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rm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Cie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8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2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 w:lineRule="exact" w:line="240"/>
        <w:ind w:left="182" w:right="7222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3.01.06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ódu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spacing w:val="8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rr</w:t>
      </w:r>
      <w:r>
        <w:rPr>
          <w:rFonts w:cs="Times New Roman" w:hAnsi="Times New Roman" w:eastAsia="Times New Roman" w:ascii="Times New Roman"/>
          <w:spacing w:val="-1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-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8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76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rio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7334"/>
      </w:pP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3.01.07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9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Dir</w:t>
      </w:r>
      <w:r>
        <w:rPr>
          <w:rFonts w:cs="Times New Roman" w:hAnsi="Times New Roman" w:eastAsia="Times New Roman" w:ascii="Times New Roman"/>
          <w:spacing w:val="-1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r/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rd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6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ria</w:t>
      </w:r>
      <w:r>
        <w:rPr>
          <w:rFonts w:cs="Times New Roman" w:hAnsi="Times New Roman" w:eastAsia="Times New Roman" w:ascii="Times New Roman"/>
          <w:spacing w:val="4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5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8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7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2"/>
          <w:szCs w:val="22"/>
        </w:rPr>
        <w:t>U.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2"/>
      </w:pP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3.01.08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27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Dir</w:t>
      </w:r>
      <w:r>
        <w:rPr>
          <w:rFonts w:cs="Times New Roman" w:hAnsi="Times New Roman" w:eastAsia="Times New Roman" w:ascii="Times New Roman"/>
          <w:spacing w:val="-1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6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3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trí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6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2"/>
      </w:pP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3.01.09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27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Dir</w:t>
      </w:r>
      <w:r>
        <w:rPr>
          <w:rFonts w:cs="Times New Roman" w:hAnsi="Times New Roman" w:eastAsia="Times New Roman" w:ascii="Times New Roman"/>
          <w:spacing w:val="-1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6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2"/>
      </w:pP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3.01.10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27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Dir</w:t>
      </w:r>
      <w:r>
        <w:rPr>
          <w:rFonts w:cs="Times New Roman" w:hAnsi="Times New Roman" w:eastAsia="Times New Roman" w:ascii="Times New Roman"/>
          <w:spacing w:val="-1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6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2"/>
      </w:pP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3.01.11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27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Dir</w:t>
      </w:r>
      <w:r>
        <w:rPr>
          <w:rFonts w:cs="Times New Roman" w:hAnsi="Times New Roman" w:eastAsia="Times New Roman" w:ascii="Times New Roman"/>
          <w:spacing w:val="-1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6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tí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6852"/>
      </w:pP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3.01.12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27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Dir</w:t>
      </w:r>
      <w:r>
        <w:rPr>
          <w:rFonts w:cs="Times New Roman" w:hAnsi="Times New Roman" w:eastAsia="Times New Roman" w:ascii="Times New Roman"/>
          <w:spacing w:val="-1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r/</w:t>
      </w:r>
      <w:r>
        <w:rPr>
          <w:rFonts w:cs="Times New Roman" w:hAnsi="Times New Roman" w:eastAsia="Times New Roman" w:ascii="Times New Roman"/>
          <w:spacing w:val="-9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ire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3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tig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26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ono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je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2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3.01.13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/>
      </w:pPr>
      <w:r>
        <w:rPr>
          <w:rFonts w:cs="Times New Roman" w:hAnsi="Times New Roman" w:eastAsia="Times New Roman" w:ascii="Times New Roman"/>
          <w:w w:val="6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w w:val="82"/>
          <w:sz w:val="22"/>
          <w:szCs w:val="22"/>
        </w:rPr>
        <w:t>tig</w:t>
      </w:r>
      <w:r>
        <w:rPr>
          <w:rFonts w:cs="Times New Roman" w:hAnsi="Times New Roman" w:eastAsia="Times New Roman" w:ascii="Times New Roman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w w:val="82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3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6902"/>
      </w:pP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3.01.14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-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1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o,</w:t>
      </w:r>
      <w:r>
        <w:rPr>
          <w:rFonts w:cs="Times New Roman" w:hAnsi="Times New Roman" w:eastAsia="Times New Roman" w:ascii="Times New Roman"/>
          <w:spacing w:val="-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o,</w:t>
      </w:r>
      <w:r>
        <w:rPr>
          <w:rFonts w:cs="Times New Roman" w:hAnsi="Times New Roman" w:eastAsia="Times New Roman" w:ascii="Times New Roman"/>
          <w:spacing w:val="2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3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2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3.02.01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Dis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6843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3.02.02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29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8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4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CNC,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ndo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nú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2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7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ig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5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2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3.02.03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8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4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" w:lineRule="exact" w:line="240"/>
        <w:ind w:left="182" w:right="684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11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41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CNC,</w:t>
      </w:r>
      <w:r>
        <w:rPr>
          <w:rFonts w:cs="Times New Roman" w:hAnsi="Times New Roman" w:eastAsia="Times New Roman" w:ascii="Times New Roman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ndo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nú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5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5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5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6845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3.02.04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44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int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0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2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CNC,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ndo</w:t>
      </w:r>
      <w:r>
        <w:rPr>
          <w:rFonts w:cs="Times New Roman" w:hAnsi="Times New Roman" w:eastAsia="Times New Roman" w:ascii="Times New Roman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nú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35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ig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5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7053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3.02.05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int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spacing w:val="-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CNC,</w:t>
      </w:r>
      <w:r>
        <w:rPr>
          <w:rFonts w:cs="Times New Roman" w:hAnsi="Times New Roman" w:eastAsia="Times New Roman" w:ascii="Times New Roman"/>
          <w:spacing w:val="42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ndo</w:t>
      </w:r>
      <w:r>
        <w:rPr>
          <w:rFonts w:cs="Times New Roman" w:hAnsi="Times New Roman" w:eastAsia="Times New Roman" w:ascii="Times New Roman"/>
          <w:spacing w:val="33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nú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5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7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6845"/>
        <w:sectPr>
          <w:pgMar w:header="1191" w:footer="709" w:top="2040" w:bottom="280" w:left="660" w:right="640"/>
          <w:pgSz w:w="11900" w:h="16840"/>
        </w:sectPr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3.02.06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44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gu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0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24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2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CNC,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ndo</w:t>
      </w:r>
      <w:r>
        <w:rPr>
          <w:rFonts w:cs="Times New Roman" w:hAnsi="Times New Roman" w:eastAsia="Times New Roman" w:ascii="Times New Roman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nú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35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82" w:right="85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ig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5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6845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3.02.07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44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gu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0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24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2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CNC,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ndo</w:t>
      </w:r>
      <w:r>
        <w:rPr>
          <w:rFonts w:cs="Times New Roman" w:hAnsi="Times New Roman" w:eastAsia="Times New Roman" w:ascii="Times New Roman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nú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35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7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6844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3.02.08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4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rí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gu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9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irt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l,</w:t>
      </w:r>
      <w:r>
        <w:rPr>
          <w:rFonts w:cs="Times New Roman" w:hAnsi="Times New Roman" w:eastAsia="Times New Roman" w:ascii="Times New Roman"/>
          <w:spacing w:val="20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4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ix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CNC</w:t>
      </w:r>
      <w:r>
        <w:rPr>
          <w:rFonts w:cs="Times New Roman" w:hAnsi="Times New Roman" w:eastAsia="Times New Roman" w:ascii="Times New Roman"/>
          <w:spacing w:val="39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9323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30</w:t>
      </w:r>
      <w:r>
        <w:rPr>
          <w:rFonts w:cs="Times New Roman" w:hAnsi="Times New Roman" w:eastAsia="Times New Roman" w:ascii="Times New Roman"/>
          <w:spacing w:val="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-5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6844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3.02.09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4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rí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gu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9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irt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l,</w:t>
      </w:r>
      <w:r>
        <w:rPr>
          <w:rFonts w:cs="Times New Roman" w:hAnsi="Times New Roman" w:eastAsia="Times New Roman" w:ascii="Times New Roman"/>
          <w:spacing w:val="20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4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ix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CNC</w:t>
      </w:r>
      <w:r>
        <w:rPr>
          <w:rFonts w:cs="Times New Roman" w:hAnsi="Times New Roman" w:eastAsia="Times New Roman" w:ascii="Times New Roman"/>
          <w:spacing w:val="39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9373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60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-8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6844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3.02.10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4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rí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gu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9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irt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l,</w:t>
      </w:r>
      <w:r>
        <w:rPr>
          <w:rFonts w:cs="Times New Roman" w:hAnsi="Times New Roman" w:eastAsia="Times New Roman" w:ascii="Times New Roman"/>
          <w:spacing w:val="20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4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ix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CNC</w:t>
      </w:r>
      <w:r>
        <w:rPr>
          <w:rFonts w:cs="Times New Roman" w:hAnsi="Times New Roman" w:eastAsia="Times New Roman" w:ascii="Times New Roman"/>
          <w:spacing w:val="39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90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90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6842"/>
      </w:pP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3.02.11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4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Dir</w:t>
      </w:r>
      <w:r>
        <w:rPr>
          <w:rFonts w:cs="Times New Roman" w:hAnsi="Times New Roman" w:eastAsia="Times New Roman" w:ascii="Times New Roman"/>
          <w:spacing w:val="-1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r/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rd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2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8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CNC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4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11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6842"/>
      </w:pP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3.02.12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4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Dir</w:t>
      </w:r>
      <w:r>
        <w:rPr>
          <w:rFonts w:cs="Times New Roman" w:hAnsi="Times New Roman" w:eastAsia="Times New Roman" w:ascii="Times New Roman"/>
          <w:spacing w:val="-1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r/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rd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2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8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CNC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4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spacing w:val="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23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6845"/>
      </w:pP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3.02.13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28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Dir</w:t>
      </w:r>
      <w:r>
        <w:rPr>
          <w:rFonts w:cs="Times New Roman" w:hAnsi="Times New Roman" w:eastAsia="Times New Roman" w:ascii="Times New Roman"/>
          <w:spacing w:val="-1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r/</w:t>
      </w:r>
      <w:r>
        <w:rPr>
          <w:rFonts w:cs="Times New Roman" w:hAnsi="Times New Roman" w:eastAsia="Times New Roman" w:ascii="Times New Roman"/>
          <w:spacing w:val="-7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rd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5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gu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29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24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CNC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76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6882"/>
      </w:pP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3.02.14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27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Dir</w:t>
      </w:r>
      <w:r>
        <w:rPr>
          <w:rFonts w:cs="Times New Roman" w:hAnsi="Times New Roman" w:eastAsia="Times New Roman" w:ascii="Times New Roman"/>
          <w:spacing w:val="-1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r/</w:t>
      </w:r>
      <w:r>
        <w:rPr>
          <w:rFonts w:cs="Times New Roman" w:hAnsi="Times New Roman" w:eastAsia="Times New Roman" w:ascii="Times New Roman"/>
          <w:spacing w:val="-9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rd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4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8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irt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l,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6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ix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8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30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-5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8742"/>
      </w:pPr>
      <w:r>
        <w:rPr>
          <w:rFonts w:cs="Times New Roman" w:hAnsi="Times New Roman" w:eastAsia="Times New Roman" w:ascii="Times New Roman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w w:val="9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7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CNC.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6842"/>
      </w:pP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3.02.15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0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Dir</w:t>
      </w:r>
      <w:r>
        <w:rPr>
          <w:rFonts w:cs="Times New Roman" w:hAnsi="Times New Roman" w:eastAsia="Times New Roman" w:ascii="Times New Roman"/>
          <w:spacing w:val="-1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r/</w:t>
      </w:r>
      <w:r>
        <w:rPr>
          <w:rFonts w:cs="Times New Roman" w:hAnsi="Times New Roman" w:eastAsia="Times New Roman" w:ascii="Times New Roman"/>
          <w:spacing w:val="-8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rd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2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3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irt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l,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4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ix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CNC.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6842"/>
      </w:pP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3.02.16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0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Dir</w:t>
      </w:r>
      <w:r>
        <w:rPr>
          <w:rFonts w:cs="Times New Roman" w:hAnsi="Times New Roman" w:eastAsia="Times New Roman" w:ascii="Times New Roman"/>
          <w:spacing w:val="-1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r/</w:t>
      </w:r>
      <w:r>
        <w:rPr>
          <w:rFonts w:cs="Times New Roman" w:hAnsi="Times New Roman" w:eastAsia="Times New Roman" w:ascii="Times New Roman"/>
          <w:spacing w:val="-8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rd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2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3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irt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l,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3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ix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2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CNC.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82" w:right="7558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3.03.01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rd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rio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6846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3.03.02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23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rd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2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lle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4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9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2" w:lineRule="exact" w:line="240"/>
        <w:ind w:left="182" w:right="7022"/>
        <w:sectPr>
          <w:pgMar w:header="1191" w:footer="709" w:top="2040" w:bottom="280" w:left="660" w:right="640"/>
          <w:pgSz w:w="11900" w:h="16840"/>
        </w:sectPr>
      </w:pP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3.03.03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-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jo</w:t>
      </w:r>
      <w:r>
        <w:rPr>
          <w:rFonts w:cs="Times New Roman" w:hAnsi="Times New Roman" w:eastAsia="Times New Roman" w:ascii="Times New Roman"/>
          <w:spacing w:val="1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6912"/>
      </w:pP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3.03.04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9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list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jo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7181"/>
      </w:pP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3.03.05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9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3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rd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2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l/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7212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3.04.01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76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und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rio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rcia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rio</w:t>
      </w:r>
      <w:r>
        <w:rPr>
          <w:rFonts w:cs="Times New Roman" w:hAnsi="Times New Roman" w:eastAsia="Times New Roman" w:ascii="Times New Roman"/>
          <w:spacing w:val="6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im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8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iale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riv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rp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9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3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ñ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 w:lineRule="exact" w:line="240"/>
        <w:ind w:left="182" w:right="6992"/>
      </w:pP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4.01.01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4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rtí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spacing w:val="33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rigin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l/</w:t>
      </w:r>
      <w:r>
        <w:rPr>
          <w:rFonts w:cs="Times New Roman" w:hAnsi="Times New Roman" w:eastAsia="Times New Roman" w:ascii="Times New Roman"/>
          <w:spacing w:val="-6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liz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44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6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6992"/>
      </w:pP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4.01.02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42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rtí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spacing w:val="-9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rigin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l/</w:t>
      </w:r>
      <w:r>
        <w:rPr>
          <w:rFonts w:cs="Times New Roman" w:hAnsi="Times New Roman" w:eastAsia="Times New Roman" w:ascii="Times New Roman"/>
          <w:spacing w:val="2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liz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3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7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4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"/>
        <w:ind w:left="182" w:right="8321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4.02.01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ít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spacing w:val="-2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lib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82" w:right="7659"/>
      </w:pP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4.02.02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4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ib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33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7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100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82" w:right="7649"/>
      </w:pP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4.02.03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27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ib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27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1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100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6844"/>
      </w:pP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4.03.01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9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ru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1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irt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2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22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do,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qu</w:t>
      </w:r>
      <w:r>
        <w:rPr>
          <w:rFonts w:cs="Times New Roman" w:hAnsi="Times New Roman" w:eastAsia="Times New Roman" w:ascii="Times New Roman"/>
          <w:spacing w:val="0"/>
          <w:w w:val="76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0" w:lineRule="exact" w:line="240"/>
        <w:ind w:left="182" w:right="6842"/>
      </w:pP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4.03.02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21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5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ru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xt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(m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ódu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3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irt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4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8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1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50</w:t>
      </w:r>
      <w:r>
        <w:rPr>
          <w:rFonts w:cs="Times New Roman" w:hAnsi="Times New Roman" w:eastAsia="Times New Roman" w:ascii="Times New Roman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g.</w:t>
      </w:r>
      <w:r>
        <w:rPr>
          <w:rFonts w:cs="Times New Roman" w:hAnsi="Times New Roman" w:eastAsia="Times New Roman" w:ascii="Times New Roman"/>
          <w:spacing w:val="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qu</w:t>
      </w:r>
      <w:r>
        <w:rPr>
          <w:rFonts w:cs="Times New Roman" w:hAnsi="Times New Roman" w:eastAsia="Times New Roman" w:ascii="Times New Roman"/>
          <w:spacing w:val="0"/>
          <w:w w:val="76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6843"/>
      </w:pP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4.03.03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5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1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ru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spacing w:val="2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l,</w:t>
      </w:r>
      <w:r>
        <w:rPr>
          <w:rFonts w:cs="Times New Roman" w:hAnsi="Times New Roman" w:eastAsia="Times New Roman" w:ascii="Times New Roman"/>
          <w:spacing w:val="23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irt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3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do,</w:t>
      </w:r>
      <w:r>
        <w:rPr>
          <w:rFonts w:cs="Times New Roman" w:hAnsi="Times New Roman" w:eastAsia="Times New Roman" w:ascii="Times New Roman"/>
          <w:spacing w:val="3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6842"/>
      </w:pP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4.04.01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rtí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liz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9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3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rm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tic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19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1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2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7324"/>
      </w:pP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4.05.01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42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Dir</w:t>
      </w:r>
      <w:r>
        <w:rPr>
          <w:rFonts w:cs="Times New Roman" w:hAnsi="Times New Roman" w:eastAsia="Times New Roman" w:ascii="Times New Roman"/>
          <w:spacing w:val="-1"/>
          <w:w w:val="8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0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1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ie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5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ria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pub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lic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tí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6890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4.05.02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3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tí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7151"/>
      </w:pP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4.05.03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42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Dir</w:t>
      </w:r>
      <w:r>
        <w:rPr>
          <w:rFonts w:cs="Times New Roman" w:hAnsi="Times New Roman" w:eastAsia="Times New Roman" w:ascii="Times New Roman"/>
          <w:spacing w:val="-1"/>
          <w:w w:val="8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0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1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ie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5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ria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pub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lic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lg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 w:lineRule="exact" w:line="240"/>
        <w:ind w:left="182" w:right="7294"/>
        <w:sectPr>
          <w:pgMar w:header="1191" w:footer="709" w:top="2040" w:bottom="280" w:left="660" w:right="640"/>
          <w:pgSz w:w="11900" w:h="16840"/>
        </w:sectPr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4.05.04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lu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7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4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lg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6851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4.06.01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rg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1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jo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9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-3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2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tí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2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4.06.02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rg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1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/>
      </w:pPr>
      <w:r>
        <w:rPr>
          <w:rFonts w:cs="Times New Roman" w:hAnsi="Times New Roman" w:eastAsia="Times New Roman" w:ascii="Times New Roman"/>
          <w:w w:val="88"/>
          <w:sz w:val="22"/>
          <w:szCs w:val="22"/>
        </w:rPr>
        <w:t>Cie</w:t>
      </w:r>
      <w:r>
        <w:rPr>
          <w:rFonts w:cs="Times New Roman" w:hAnsi="Times New Roman" w:eastAsia="Times New Roman" w:ascii="Times New Roman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w w:val="82"/>
          <w:sz w:val="22"/>
          <w:szCs w:val="22"/>
        </w:rPr>
        <w:t>tí</w:t>
      </w:r>
      <w:r>
        <w:rPr>
          <w:rFonts w:cs="Times New Roman" w:hAnsi="Times New Roman" w:eastAsia="Times New Roman" w:ascii="Times New Roman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w w:val="82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8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jo</w:t>
      </w:r>
      <w:r>
        <w:rPr>
          <w:rFonts w:cs="Times New Roman" w:hAnsi="Times New Roman" w:eastAsia="Times New Roman" w:ascii="Times New Roman"/>
          <w:spacing w:val="7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tí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6944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4.06.03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2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ria</w:t>
      </w:r>
      <w:r>
        <w:rPr>
          <w:rFonts w:cs="Times New Roman" w:hAnsi="Times New Roman" w:eastAsia="Times New Roman" w:ascii="Times New Roman"/>
          <w:spacing w:val="13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rg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1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tid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ono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2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4.07.01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82" w:right="6844"/>
      </w:pP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5.01.01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29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r,</w:t>
      </w:r>
      <w:r>
        <w:rPr>
          <w:rFonts w:cs="Times New Roman" w:hAnsi="Times New Roman" w:eastAsia="Times New Roman" w:ascii="Times New Roman"/>
          <w:spacing w:val="28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rr</w:t>
      </w:r>
      <w:r>
        <w:rPr>
          <w:rFonts w:cs="Times New Roman" w:hAnsi="Times New Roman" w:eastAsia="Times New Roman" w:ascii="Times New Roman"/>
          <w:spacing w:val="-1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r,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no,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no,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rio</w:t>
      </w:r>
      <w:r>
        <w:rPr>
          <w:rFonts w:cs="Times New Roman" w:hAnsi="Times New Roman" w:eastAsia="Times New Roman" w:ascii="Times New Roman"/>
          <w:spacing w:val="24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o,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rio</w:t>
      </w:r>
      <w:r>
        <w:rPr>
          <w:rFonts w:cs="Times New Roman" w:hAnsi="Times New Roman" w:eastAsia="Times New Roman" w:ascii="Times New Roman"/>
          <w:spacing w:val="2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tió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spacing w:val="1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je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76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rio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6992"/>
      </w:pP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5.02.01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9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01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-14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ire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76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ub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5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8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56" w:lineRule="exact" w:line="240"/>
        <w:ind w:left="182" w:right="6921"/>
      </w:pP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5.03.01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27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-12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int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7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tí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74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gub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7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gub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rn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2"/>
      </w:pP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5.04.01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9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0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rg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iz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8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/>
      </w:pP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7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Cie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tí</w:t>
      </w:r>
      <w:r>
        <w:rPr>
          <w:rFonts w:cs="Times New Roman" w:hAnsi="Times New Roman" w:eastAsia="Times New Roman" w:ascii="Times New Roman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47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3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2"/>
      </w:pP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5.05.01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rticip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6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ñ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6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y/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/>
      </w:pP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iale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6991"/>
      </w:pP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5.06.01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4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3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lg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9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rt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4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lg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1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9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88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6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4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5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88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82" w:right="7111"/>
      </w:pP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5.06.02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ub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lic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ió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3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89"/>
          <w:sz w:val="22"/>
          <w:szCs w:val="22"/>
        </w:rPr>
        <w:t>jo</w:t>
      </w:r>
      <w:r>
        <w:rPr>
          <w:rFonts w:cs="Times New Roman" w:hAnsi="Times New Roman" w:eastAsia="Times New Roman" w:ascii="Times New Roman"/>
          <w:spacing w:val="7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rio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í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22"/>
          <w:szCs w:val="22"/>
        </w:rPr>
        <w:t>tic</w:t>
      </w:r>
      <w:r>
        <w:rPr>
          <w:rFonts w:cs="Times New Roman" w:hAnsi="Times New Roman" w:eastAsia="Times New Roman" w:ascii="Times New Roman"/>
          <w:spacing w:val="0"/>
          <w:w w:val="91"/>
          <w:sz w:val="22"/>
          <w:szCs w:val="22"/>
        </w:rPr>
        <w:t>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2100" w:val="left"/>
        </w:tabs>
        <w:jc w:val="left"/>
        <w:ind w:left="2112" w:right="1034" w:hanging="360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Las</w:t>
      </w:r>
      <w:r>
        <w:rPr>
          <w:rFonts w:cs="Arial" w:hAnsi="Arial" w:eastAsia="Arial" w:ascii="Arial"/>
          <w:b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idades</w:t>
      </w:r>
      <w:r>
        <w:rPr>
          <w:rFonts w:cs="Arial" w:hAnsi="Arial" w:eastAsia="Arial" w:ascii="Arial"/>
          <w:b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ión</w:t>
      </w:r>
      <w:r>
        <w:rPr>
          <w:rFonts w:cs="Arial" w:hAnsi="Arial" w:eastAsia="Arial" w:ascii="Arial"/>
          <w:b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pre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b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du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ión</w:t>
      </w:r>
      <w:r>
        <w:rPr>
          <w:rFonts w:cs="Arial" w:hAnsi="Arial" w:eastAsia="Arial" w:ascii="Arial"/>
          <w:b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b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pos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b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organ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é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os.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2100" w:val="left"/>
        </w:tabs>
        <w:jc w:val="left"/>
        <w:ind w:left="2112" w:right="1027" w:hanging="360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ompu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á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x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imo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é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por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período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ión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á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ión,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ing,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dmin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ión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ros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urs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ionado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2100" w:val="left"/>
        </w:tabs>
        <w:jc w:val="left"/>
        <w:spacing w:before="13" w:lineRule="exact" w:line="220"/>
        <w:ind w:left="2112" w:right="1034" w:hanging="360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Los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ursos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iomas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ompu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ión,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ide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ión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á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lud.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ind w:right="1661"/>
        <w:sectPr>
          <w:pgMar w:header="1191" w:footer="709" w:top="2040" w:bottom="280" w:left="660" w:right="640"/>
          <w:pgSz w:w="11900" w:h="16840"/>
        </w:sectPr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Firma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560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órdoba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embre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2015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04" w:right="7454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" w:lineRule="exact" w:line="240"/>
        <w:ind w:left="104" w:right="5745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Farmacéut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cos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órdoba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8600" w:val="left"/>
        </w:tabs>
        <w:jc w:val="left"/>
        <w:spacing w:lineRule="exact" w:line="240"/>
        <w:ind w:left="104"/>
      </w:pPr>
      <w:r>
        <w:rPr>
          <w:rFonts w:cs="Arial" w:hAnsi="Arial" w:eastAsia="Arial" w:ascii="Arial"/>
          <w:b/>
          <w:sz w:val="22"/>
          <w:szCs w:val="22"/>
        </w:rPr>
      </w:r>
      <w:r>
        <w:rPr>
          <w:rFonts w:cs="Arial" w:hAnsi="Arial" w:eastAsia="Arial" w:ascii="Arial"/>
          <w:b/>
          <w:sz w:val="22"/>
          <w:szCs w:val="22"/>
          <w:u w:val="single" w:color="000000"/>
        </w:rPr>
        <w:t>F</w:t>
      </w:r>
      <w:r>
        <w:rPr>
          <w:rFonts w:cs="Arial" w:hAnsi="Arial" w:eastAsia="Arial" w:ascii="Arial"/>
          <w:b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z w:val="22"/>
          <w:szCs w:val="22"/>
          <w:u w:val="single" w:color="000000"/>
        </w:rPr>
        <w:t>a</w:t>
      </w:r>
      <w:r>
        <w:rPr>
          <w:rFonts w:cs="Arial" w:hAnsi="Arial" w:eastAsia="Arial" w:ascii="Arial"/>
          <w:b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z w:val="22"/>
          <w:szCs w:val="22"/>
          <w:u w:val="single" w:color="000000"/>
        </w:rPr>
        <w:t>r</w:t>
      </w:r>
      <w:r>
        <w:rPr>
          <w:rFonts w:cs="Arial" w:hAnsi="Arial" w:eastAsia="Arial" w:ascii="Arial"/>
          <w:b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z w:val="22"/>
          <w:szCs w:val="22"/>
          <w:u w:val="single" w:color="000000"/>
        </w:rPr>
        <w:t>m</w:t>
      </w:r>
      <w:r>
        <w:rPr>
          <w:rFonts w:cs="Arial" w:hAnsi="Arial" w:eastAsia="Arial" w:ascii="Arial"/>
          <w:b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z w:val="22"/>
          <w:szCs w:val="22"/>
          <w:u w:val="single" w:color="000000"/>
        </w:rPr>
        <w:t>.</w:t>
      </w:r>
      <w:r>
        <w:rPr>
          <w:rFonts w:cs="Arial" w:hAnsi="Arial" w:eastAsia="Arial" w:ascii="Arial"/>
          <w:b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-12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b/>
          <w:spacing w:val="-12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1"/>
          <w:sz w:val="22"/>
          <w:szCs w:val="22"/>
          <w:u w:val="single" w:color="000000"/>
        </w:rPr>
        <w:t>G</w:t>
      </w:r>
      <w:r>
        <w:rPr>
          <w:rFonts w:cs="Arial" w:hAnsi="Arial" w:eastAsia="Arial" w:ascii="Arial"/>
          <w:b/>
          <w:spacing w:val="1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-2"/>
          <w:sz w:val="22"/>
          <w:szCs w:val="22"/>
          <w:u w:val="single" w:color="000000"/>
        </w:rPr>
        <w:t>r</w:t>
      </w:r>
      <w:r>
        <w:rPr>
          <w:rFonts w:cs="Arial" w:hAnsi="Arial" w:eastAsia="Arial" w:ascii="Arial"/>
          <w:b/>
          <w:spacing w:val="-2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sz w:val="22"/>
          <w:szCs w:val="22"/>
          <w:u w:val="single" w:color="000000"/>
        </w:rPr>
        <w:t>m</w:t>
      </w:r>
      <w:r>
        <w:rPr>
          <w:rFonts w:cs="Arial" w:hAnsi="Arial" w:eastAsia="Arial" w:ascii="Arial"/>
          <w:b/>
          <w:spacing w:val="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sz w:val="22"/>
          <w:szCs w:val="22"/>
          <w:u w:val="single" w:color="000000"/>
        </w:rPr>
        <w:t>á</w:t>
      </w:r>
      <w:r>
        <w:rPr>
          <w:rFonts w:cs="Arial" w:hAnsi="Arial" w:eastAsia="Arial" w:ascii="Arial"/>
          <w:b/>
          <w:spacing w:val="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-73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b/>
          <w:spacing w:val="-73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-1"/>
          <w:sz w:val="22"/>
          <w:szCs w:val="22"/>
          <w:u w:val="single" w:color="000000"/>
        </w:rPr>
        <w:t>D</w:t>
      </w:r>
      <w:r>
        <w:rPr>
          <w:rFonts w:cs="Arial" w:hAnsi="Arial" w:eastAsia="Arial" w:ascii="Arial"/>
          <w:b/>
          <w:spacing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sz w:val="22"/>
          <w:szCs w:val="22"/>
          <w:u w:val="single" w:color="000000"/>
        </w:rPr>
        <w:t>a</w:t>
      </w:r>
      <w:r>
        <w:rPr>
          <w:rFonts w:cs="Arial" w:hAnsi="Arial" w:eastAsia="Arial" w:ascii="Arial"/>
          <w:b/>
          <w:spacing w:val="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1"/>
          <w:sz w:val="22"/>
          <w:szCs w:val="22"/>
          <w:u w:val="single" w:color="000000"/>
        </w:rPr>
        <w:t>i</w:t>
      </w:r>
      <w:r>
        <w:rPr>
          <w:rFonts w:cs="Arial" w:hAnsi="Arial" w:eastAsia="Arial" w:ascii="Arial"/>
          <w:b/>
          <w:spacing w:val="1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1"/>
          <w:sz w:val="22"/>
          <w:szCs w:val="22"/>
          <w:u w:val="single" w:color="000000"/>
        </w:rPr>
        <w:t>l</w:t>
      </w:r>
      <w:r>
        <w:rPr>
          <w:rFonts w:cs="Arial" w:hAnsi="Arial" w:eastAsia="Arial" w:ascii="Arial"/>
          <w:b/>
          <w:spacing w:val="1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sz w:val="22"/>
          <w:szCs w:val="22"/>
          <w:u w:val="single" w:color="000000"/>
        </w:rPr>
        <w:tab/>
      </w:r>
      <w:r>
        <w:rPr>
          <w:rFonts w:cs="Arial" w:hAnsi="Arial" w:eastAsia="Arial" w:ascii="Arial"/>
          <w:b/>
          <w:spacing w:val="0"/>
          <w:sz w:val="22"/>
          <w:szCs w:val="22"/>
          <w:u w:val="single" w:color="000000"/>
        </w:rPr>
      </w:r>
      <w:r>
        <w:rPr>
          <w:rFonts w:cs="Arial" w:hAnsi="Arial" w:eastAsia="Arial" w:ascii="Arial"/>
          <w:b/>
          <w:spacing w:val="0"/>
          <w:sz w:val="22"/>
          <w:szCs w:val="22"/>
        </w:rPr>
      </w:r>
      <w:r>
        <w:rPr>
          <w:rFonts w:cs="Arial" w:hAnsi="Arial" w:eastAsia="Arial" w:ascii="Arial"/>
          <w:spacing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0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ón:</w:t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04" w:right="82" w:firstLine="283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enga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cado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é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938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udo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e.</w:t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7584" w:right="77" w:hanging="58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rma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right"/>
        <w:spacing w:lineRule="exact" w:line="240"/>
        <w:ind w:left="6688" w:right="111" w:firstLine="27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rma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7624" w:right="77" w:hanging="62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º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</w:p>
    <w:p>
      <w:pPr>
        <w:rPr>
          <w:rFonts w:cs="Arial" w:hAnsi="Arial" w:eastAsia="Arial" w:ascii="Arial"/>
          <w:sz w:val="22"/>
          <w:szCs w:val="22"/>
        </w:rPr>
        <w:jc w:val="right"/>
        <w:spacing w:lineRule="exact" w:line="240"/>
        <w:ind w:right="372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04"/>
        <w:sectPr>
          <w:pgMar w:header="0" w:footer="755" w:top="1580" w:bottom="280" w:left="1600" w:right="1580"/>
          <w:headerReference w:type="default" r:id="rId7"/>
          <w:footerReference w:type="default" r:id="rId8"/>
          <w:pgSz w:w="11900" w:h="1684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*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j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untar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nota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$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1" w:lineRule="exact" w:line="240"/>
        <w:ind w:left="5472"/>
      </w:pP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órdoba,</w:t>
      </w:r>
      <w:r>
        <w:rPr>
          <w:rFonts w:cs="Arial" w:hAnsi="Arial" w:eastAsia="Arial" w:ascii="Arial"/>
          <w:spacing w:val="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ep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embre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2015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104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"/>
        <w:ind w:left="104" w:right="3668"/>
      </w:pPr>
      <w:r>
        <w:pict>
          <v:group style="position:absolute;margin-left:85.1pt;margin-top:39.3679pt;width:425.1pt;height:0pt;mso-position-horizontal-relative:page;mso-position-vertical-relative:paragraph;z-index:-531" coordorigin="1702,787" coordsize="8502,0">
            <v:shape style="position:absolute;left:1702;top:787;width:8502;height:0" coordorigin="1702,787" coordsize="8502,0" path="m1702,787l10204,787e" filled="f" stroked="t" strokeweight="0.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rectora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Jur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Farma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ster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órdoba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Farm.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ana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ráb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480"/>
        <w:ind w:left="104" w:right="79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macéu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enga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resen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7" w:lineRule="auto" w:line="480"/>
        <w:ind w:left="104" w:right="79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personal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Farmacéu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órdoba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ada.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7"/>
        <w:ind w:left="10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zado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en: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04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(nombre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o)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(Fecha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odo)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04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(nombre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o)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(Fecha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odo)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04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(nom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o)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(Fecha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odo)</w:t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2321" w:right="234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rma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2467" w:right="248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2431" w:right="244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2393" w:right="2415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4"/>
      </w:pP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*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untar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nota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$42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    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9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sectPr>
      <w:pgMar w:header="0" w:footer="755" w:top="1120" w:bottom="280" w:left="1600" w:right="1580"/>
      <w:headerReference w:type="default" r:id="rId9"/>
      <w:footerReference w:type="default" r:id="rId10"/>
      <w:pgSz w:w="1190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9.4238"/>
        <w:szCs w:val="19.4238"/>
      </w:rPr>
      <w:jc w:val="left"/>
      <w:spacing w:lineRule="exact" w:line="180"/>
    </w:pPr>
    <w:r>
      <w:pict>
        <v:shape type="#_x0000_t202" style="position:absolute;margin-left:496.3pt;margin-top:793.244pt;width:10pt;height:14pt;mso-position-horizontal-relative:page;mso-position-vertical-relative:page;z-index:-54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19.4238"/>
        <w:szCs w:val="19.4238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97.3pt;margin-top:793.244pt;width:8pt;height:14pt;mso-position-horizontal-relative:page;mso-position-vertical-relative:page;z-index:-53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1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97.3pt;margin-top:793.244pt;width:8pt;height:14pt;mso-position-horizontal-relative:page;mso-position-vertical-relative:page;z-index:-53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t>1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38.3pt;margin-top:59.6pt;width:0.5pt;height:13.7pt;mso-position-horizontal-relative:page;mso-position-vertical-relative:page;z-index:-540" coordorigin="766,1192" coordsize="10,274">
          <v:shape style="position:absolute;left:766;top:1192;width:10;height:274" coordorigin="766,1192" coordsize="10,274" path="m770,1198l766,1192,766,1466,770,1460,776,1454,776,1204,770,1198xe" filled="t" fillcolor="#000000" stroked="f">
            <v:path arrowok="t"/>
            <v:fill/>
          </v:shape>
          <w10:wrap type="none"/>
        </v:group>
      </w:pict>
    </w:r>
    <w:r>
      <w:pict>
        <v:group style="position:absolute;margin-left:556.6pt;margin-top:59.6pt;width:0.5pt;height:13.7pt;mso-position-horizontal-relative:page;mso-position-vertical-relative:page;z-index:-539" coordorigin="11132,1192" coordsize="10,274">
          <v:shape style="position:absolute;left:11132;top:1192;width:10;height:274" coordorigin="11132,1192" coordsize="10,274" path="m11132,1454l11136,1460,11142,1466,11142,1192,11136,1198,11132,1204,11132,1454xe" filled="t" fillcolor="#000000" stroked="f">
            <v:path arrowok="t"/>
            <v:fill/>
          </v:shape>
          <w10:wrap type="none"/>
        </v:group>
      </w:pict>
    </w:r>
    <w:r>
      <w:pict>
        <v:shape type="#_x0000_t202" style="position:absolute;margin-left:206.4pt;margin-top:60.4315pt;width:181.777pt;height:13pt;mso-position-horizontal-relative:page;mso-position-vertical-relative:page;z-index:-53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82"/>
                    <w:sz w:val="22"/>
                    <w:szCs w:val="2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82"/>
                    <w:sz w:val="22"/>
                    <w:szCs w:val="22"/>
                  </w:rPr>
                  <w:t>DUCAC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-1"/>
                    <w:w w:val="82"/>
                    <w:sz w:val="22"/>
                    <w:szCs w:val="2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82"/>
                    <w:sz w:val="22"/>
                    <w:szCs w:val="22"/>
                  </w:rPr>
                  <w:t>Ó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82"/>
                    <w:sz w:val="22"/>
                    <w:szCs w:val="2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23"/>
                    <w:w w:val="82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82"/>
                    <w:sz w:val="22"/>
                    <w:szCs w:val="22"/>
                  </w:rPr>
                  <w:t>FAR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-1"/>
                    <w:w w:val="82"/>
                    <w:sz w:val="22"/>
                    <w:szCs w:val="2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82"/>
                    <w:sz w:val="22"/>
                    <w:szCs w:val="22"/>
                  </w:rPr>
                  <w:t>AC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-1"/>
                    <w:w w:val="82"/>
                    <w:sz w:val="22"/>
                    <w:szCs w:val="22"/>
                  </w:rPr>
                  <w:t>É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82"/>
                    <w:sz w:val="22"/>
                    <w:szCs w:val="22"/>
                  </w:rPr>
                  <w:t>UT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-1"/>
                    <w:w w:val="82"/>
                    <w:sz w:val="22"/>
                    <w:szCs w:val="2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82"/>
                    <w:sz w:val="22"/>
                    <w:szCs w:val="22"/>
                  </w:rPr>
                  <w:t>CA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20"/>
                    <w:w w:val="82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88"/>
                    <w:sz w:val="22"/>
                    <w:szCs w:val="2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-1"/>
                    <w:w w:val="88"/>
                    <w:sz w:val="22"/>
                    <w:szCs w:val="2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76"/>
                    <w:sz w:val="22"/>
                    <w:szCs w:val="22"/>
                  </w:rPr>
                  <w:t>NT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-1"/>
                    <w:w w:val="76"/>
                    <w:sz w:val="22"/>
                    <w:szCs w:val="2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b/>
                    <w:i/>
                    <w:spacing w:val="0"/>
                    <w:w w:val="84"/>
                    <w:sz w:val="22"/>
                    <w:szCs w:val="22"/>
                  </w:rPr>
                  <w:t>NUA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8.5pt;margin-top:73.5315pt;width:124.138pt;height:13pt;mso-position-horizontal-relative:page;mso-position-vertical-relative:page;z-index:-53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77"/>
                    <w:sz w:val="22"/>
                    <w:szCs w:val="2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77"/>
                    <w:sz w:val="22"/>
                    <w:szCs w:val="2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77"/>
                    <w:sz w:val="22"/>
                    <w:szCs w:val="22"/>
                  </w:rPr>
                  <w:t>DAL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77"/>
                    <w:sz w:val="22"/>
                    <w:szCs w:val="2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77"/>
                    <w:sz w:val="22"/>
                    <w:szCs w:val="22"/>
                  </w:rPr>
                  <w:t>DAD</w:t>
                </w:r>
                <w:r>
                  <w:rPr>
                    <w:rFonts w:cs="Times New Roman" w:hAnsi="Times New Roman" w:eastAsia="Times New Roman" w:ascii="Times New Roman"/>
                    <w:b/>
                    <w:spacing w:val="20"/>
                    <w:w w:val="77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2"/>
                    <w:sz w:val="22"/>
                    <w:szCs w:val="22"/>
                  </w:rPr>
                  <w:t>ACR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82"/>
                    <w:sz w:val="22"/>
                    <w:szCs w:val="2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73"/>
                    <w:sz w:val="22"/>
                    <w:szCs w:val="22"/>
                  </w:rPr>
                  <w:t>DI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0"/>
                    <w:sz w:val="22"/>
                    <w:szCs w:val="22"/>
                  </w:rPr>
                  <w:t>TABLE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51.8pt;margin-top:73.5315pt;width:94.1006pt;height:25.6pt;mso-position-horizontal-relative:page;mso-position-vertical-relative:page;z-index:-53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2"/>
                    <w:szCs w:val="22"/>
                  </w:rPr>
                  <w:jc w:val="center"/>
                  <w:spacing w:lineRule="exact" w:line="240"/>
                  <w:ind w:left="-17" w:right="-16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1"/>
                    <w:sz w:val="22"/>
                    <w:szCs w:val="2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81"/>
                    <w:sz w:val="22"/>
                    <w:szCs w:val="2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1"/>
                    <w:sz w:val="22"/>
                    <w:szCs w:val="22"/>
                  </w:rPr>
                  <w:t>DI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1"/>
                    <w:sz w:val="22"/>
                    <w:szCs w:val="22"/>
                  </w:rPr>
                  <w:t>GO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7"/>
                    <w:w w:val="81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1"/>
                    <w:sz w:val="22"/>
                    <w:szCs w:val="2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1"/>
                    <w:sz w:val="22"/>
                    <w:szCs w:val="2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81"/>
                    <w:sz w:val="22"/>
                    <w:szCs w:val="2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1"/>
                    <w:sz w:val="22"/>
                    <w:szCs w:val="2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81"/>
                    <w:sz w:val="22"/>
                    <w:szCs w:val="2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1"/>
                    <w:sz w:val="22"/>
                    <w:szCs w:val="22"/>
                  </w:rPr>
                  <w:t>ADO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2"/>
                    <w:szCs w:val="2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22"/>
                    <w:szCs w:val="22"/>
                  </w:rPr>
                  <w:jc w:val="center"/>
                  <w:spacing w:lineRule="exact" w:line="240"/>
                  <w:ind w:left="349" w:right="348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1"/>
                    <w:sz w:val="22"/>
                    <w:szCs w:val="22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1"/>
                    <w:sz w:val="22"/>
                    <w:szCs w:val="2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1"/>
                    <w:sz w:val="22"/>
                    <w:szCs w:val="2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b/>
                    <w:spacing w:val="20"/>
                    <w:w w:val="81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1"/>
                    <w:sz w:val="22"/>
                    <w:szCs w:val="2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1"/>
                    <w:sz w:val="22"/>
                    <w:szCs w:val="2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2"/>
                    <w:w w:val="81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1"/>
                    <w:sz w:val="22"/>
                    <w:szCs w:val="22"/>
                  </w:rPr>
                  <w:t>CNC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8.6pt;margin-top:73.5315pt;width:175.013pt;height:13pt;mso-position-horizontal-relative:page;mso-position-vertical-relative:page;z-index:-53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0"/>
                    <w:sz w:val="22"/>
                    <w:szCs w:val="2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80"/>
                    <w:sz w:val="22"/>
                    <w:szCs w:val="2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0"/>
                    <w:sz w:val="22"/>
                    <w:szCs w:val="22"/>
                  </w:rPr>
                  <w:t>TALLE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2"/>
                    <w:w w:val="8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0"/>
                    <w:sz w:val="22"/>
                    <w:szCs w:val="22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0"/>
                    <w:sz w:val="22"/>
                    <w:szCs w:val="2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0"/>
                    <w:sz w:val="22"/>
                    <w:szCs w:val="22"/>
                  </w:rPr>
                  <w:t>nc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0"/>
                    <w:sz w:val="22"/>
                    <w:szCs w:val="2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0"/>
                    <w:sz w:val="22"/>
                    <w:szCs w:val="22"/>
                  </w:rPr>
                  <w:t>ui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0"/>
                    <w:sz w:val="22"/>
                    <w:szCs w:val="2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4"/>
                    <w:w w:val="8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0"/>
                    <w:sz w:val="22"/>
                    <w:szCs w:val="2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0"/>
                    <w:sz w:val="22"/>
                    <w:szCs w:val="22"/>
                  </w:rPr>
                  <w:t>ug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80"/>
                    <w:sz w:val="22"/>
                    <w:szCs w:val="2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0"/>
                    <w:sz w:val="22"/>
                    <w:szCs w:val="22"/>
                  </w:rPr>
                  <w:t>r,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4"/>
                    <w:w w:val="8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95"/>
                    <w:sz w:val="22"/>
                    <w:szCs w:val="22"/>
                  </w:rPr>
                  <w:t>pe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75"/>
                    <w:sz w:val="22"/>
                    <w:szCs w:val="22"/>
                  </w:rPr>
                  <w:t>rí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96"/>
                    <w:sz w:val="22"/>
                    <w:szCs w:val="22"/>
                  </w:rPr>
                  <w:t>odo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2"/>
                    <w:szCs w:val="22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1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2"/>
                    <w:sz w:val="22"/>
                    <w:szCs w:val="22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82"/>
                    <w:sz w:val="22"/>
                    <w:szCs w:val="2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69"/>
                    <w:sz w:val="22"/>
                    <w:szCs w:val="22"/>
                  </w:rPr>
                  <w:t>LI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2"/>
                    <w:sz w:val="22"/>
                    <w:szCs w:val="2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80.3pt;margin-top:86.1315pt;width:135.308pt;height:25.6pt;mso-position-horizontal-relative:page;mso-position-vertical-relative:page;z-index:-53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2"/>
                    <w:szCs w:val="22"/>
                  </w:rPr>
                  <w:jc w:val="center"/>
                  <w:spacing w:lineRule="exact" w:line="240"/>
                  <w:ind w:left="-16" w:right="-17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5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93"/>
                    <w:sz w:val="22"/>
                    <w:szCs w:val="22"/>
                  </w:rPr>
                  <w:t>fe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93"/>
                    <w:sz w:val="22"/>
                    <w:szCs w:val="2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93"/>
                    <w:sz w:val="22"/>
                    <w:szCs w:val="22"/>
                  </w:rPr>
                  <w:t>ha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2"/>
                    <w:w w:val="93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17"/>
                    <w:sz w:val="22"/>
                    <w:szCs w:val="2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2"/>
                    <w:sz w:val="22"/>
                    <w:szCs w:val="2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5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2"/>
                    <w:szCs w:val="22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2"/>
                    <w:szCs w:val="22"/>
                  </w:rPr>
                  <w:t>ono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94"/>
                    <w:sz w:val="22"/>
                    <w:szCs w:val="2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94"/>
                    <w:sz w:val="22"/>
                    <w:szCs w:val="2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94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2"/>
                    <w:sz w:val="22"/>
                    <w:szCs w:val="2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92"/>
                    <w:sz w:val="22"/>
                    <w:szCs w:val="22"/>
                  </w:rPr>
                  <w:t>ód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92"/>
                    <w:sz w:val="22"/>
                    <w:szCs w:val="2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2"/>
                    <w:szCs w:val="22"/>
                  </w:rPr>
                  <w:t>go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2"/>
                    <w:szCs w:val="2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22"/>
                    <w:szCs w:val="22"/>
                  </w:rPr>
                  <w:jc w:val="center"/>
                  <w:spacing w:lineRule="exact" w:line="240"/>
                  <w:ind w:left="1091" w:right="1090"/>
                </w:pPr>
                <w:r>
                  <w:rPr>
                    <w:rFonts w:cs="Times New Roman" w:hAnsi="Times New Roman" w:eastAsia="Times New Roman" w:ascii="Times New Roman"/>
                    <w:b/>
                    <w:w w:val="81"/>
                    <w:sz w:val="22"/>
                    <w:szCs w:val="22"/>
                  </w:rPr>
                  <w:t>CN</w:t>
                </w:r>
                <w:r>
                  <w:rPr>
                    <w:rFonts w:cs="Times New Roman" w:hAnsi="Times New Roman" w:eastAsia="Times New Roman" w:ascii="Times New Roman"/>
                    <w:b/>
                    <w:spacing w:val="1"/>
                    <w:w w:val="81"/>
                    <w:sz w:val="22"/>
                    <w:szCs w:val="2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1"/>
                    <w:sz w:val="22"/>
                    <w:szCs w:val="22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2.4pt;margin-top:86.1315pt;width:12.9087pt;height:13pt;mso-position-horizontal-relative:page;mso-position-vertical-relative:page;z-index:-53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2"/>
                    <w:szCs w:val="22"/>
                  </w:rPr>
                  <w:t>N°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hyperlink" Target="http://www.colfacor.org.ar/" TargetMode="External"/><Relationship Id="rId5" Type="http://schemas.openxmlformats.org/officeDocument/2006/relationships/hyperlink" Target="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